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508" w:rsidRPr="006E3673" w:rsidRDefault="006845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84508" w:rsidRPr="006E3673" w:rsidRDefault="009933A4" w:rsidP="00BA25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>Извещение о проведен</w:t>
      </w:r>
      <w:proofErr w:type="gramStart"/>
      <w:r w:rsidRPr="006E3673">
        <w:rPr>
          <w:rFonts w:ascii="Times New Roman" w:hAnsi="Times New Roman"/>
          <w:b/>
          <w:sz w:val="24"/>
          <w:szCs w:val="24"/>
        </w:rPr>
        <w:t>и</w:t>
      </w:r>
      <w:r w:rsidR="007222B4" w:rsidRPr="006E3673">
        <w:rPr>
          <w:rFonts w:ascii="Times New Roman" w:hAnsi="Times New Roman"/>
          <w:b/>
          <w:sz w:val="24"/>
          <w:szCs w:val="24"/>
        </w:rPr>
        <w:t>и</w:t>
      </w:r>
      <w:r w:rsidR="00C971B4" w:rsidRPr="006E3673">
        <w:rPr>
          <w:rFonts w:ascii="Times New Roman" w:hAnsi="Times New Roman"/>
          <w:b/>
          <w:sz w:val="24"/>
          <w:szCs w:val="24"/>
        </w:rPr>
        <w:t xml:space="preserve"> ау</w:t>
      </w:r>
      <w:proofErr w:type="gramEnd"/>
      <w:r w:rsidR="00C971B4" w:rsidRPr="006E3673">
        <w:rPr>
          <w:rFonts w:ascii="Times New Roman" w:hAnsi="Times New Roman"/>
          <w:b/>
          <w:sz w:val="24"/>
          <w:szCs w:val="24"/>
        </w:rPr>
        <w:t xml:space="preserve">кциона </w:t>
      </w:r>
      <w:r w:rsidR="00553505" w:rsidRPr="006E3673">
        <w:rPr>
          <w:rFonts w:ascii="Times New Roman" w:hAnsi="Times New Roman"/>
          <w:b/>
          <w:sz w:val="24"/>
          <w:szCs w:val="24"/>
        </w:rPr>
        <w:t>по продаже земельных участков</w:t>
      </w:r>
      <w:r w:rsidRPr="006E3673">
        <w:rPr>
          <w:rFonts w:ascii="Times New Roman" w:hAnsi="Times New Roman"/>
          <w:b/>
          <w:sz w:val="24"/>
          <w:szCs w:val="24"/>
        </w:rPr>
        <w:t xml:space="preserve">, </w:t>
      </w:r>
      <w:r w:rsidR="008C3078" w:rsidRPr="006E3673">
        <w:rPr>
          <w:rFonts w:ascii="Times New Roman" w:hAnsi="Times New Roman"/>
          <w:b/>
          <w:sz w:val="24"/>
          <w:szCs w:val="24"/>
        </w:rPr>
        <w:t>государс</w:t>
      </w:r>
      <w:r w:rsidR="00553505" w:rsidRPr="006E3673">
        <w:rPr>
          <w:rFonts w:ascii="Times New Roman" w:hAnsi="Times New Roman"/>
          <w:b/>
          <w:sz w:val="24"/>
          <w:szCs w:val="24"/>
        </w:rPr>
        <w:t>твенная собственность на которые</w:t>
      </w:r>
      <w:r w:rsidR="008C3078" w:rsidRPr="006E3673">
        <w:rPr>
          <w:rFonts w:ascii="Times New Roman" w:hAnsi="Times New Roman"/>
          <w:b/>
          <w:sz w:val="24"/>
          <w:szCs w:val="24"/>
        </w:rPr>
        <w:t xml:space="preserve"> не разграничена</w:t>
      </w:r>
      <w:r w:rsidRPr="006E3673">
        <w:rPr>
          <w:rFonts w:ascii="Times New Roman" w:hAnsi="Times New Roman"/>
          <w:b/>
          <w:sz w:val="24"/>
          <w:szCs w:val="24"/>
        </w:rPr>
        <w:t>, в электронной форме</w:t>
      </w:r>
    </w:p>
    <w:p w:rsidR="00684508" w:rsidRPr="006E3673" w:rsidRDefault="00684508">
      <w:pPr>
        <w:widowControl w:val="0"/>
        <w:spacing w:after="0" w:line="240" w:lineRule="auto"/>
        <w:ind w:firstLine="709"/>
        <w:contextualSpacing/>
        <w:outlineLvl w:val="0"/>
        <w:rPr>
          <w:rFonts w:ascii="Times New Roman" w:hAnsi="Times New Roman"/>
          <w:b/>
          <w:sz w:val="24"/>
          <w:szCs w:val="24"/>
        </w:rPr>
      </w:pPr>
    </w:p>
    <w:p w:rsidR="00684508" w:rsidRPr="006E3673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>1. Организаторы аукциона:</w:t>
      </w:r>
    </w:p>
    <w:p w:rsidR="00580A6F" w:rsidRPr="006E3673" w:rsidRDefault="00DB465C" w:rsidP="00830C46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1.1. </w:t>
      </w:r>
      <w:r w:rsidR="00231B4C" w:rsidRPr="006E3673">
        <w:rPr>
          <w:rFonts w:ascii="Times New Roman" w:hAnsi="Times New Roman"/>
          <w:sz w:val="24"/>
          <w:szCs w:val="24"/>
        </w:rPr>
        <w:t xml:space="preserve">Управление имущественных и земельных отношений администрации </w:t>
      </w:r>
      <w:proofErr w:type="spellStart"/>
      <w:r w:rsidR="00231B4C" w:rsidRPr="006E3673">
        <w:rPr>
          <w:rFonts w:ascii="Times New Roman" w:hAnsi="Times New Roman"/>
          <w:sz w:val="24"/>
          <w:szCs w:val="24"/>
        </w:rPr>
        <w:t>Бабаевского</w:t>
      </w:r>
      <w:proofErr w:type="spellEnd"/>
      <w:r w:rsidR="00231B4C" w:rsidRPr="006E3673">
        <w:rPr>
          <w:rFonts w:ascii="Times New Roman" w:hAnsi="Times New Roman"/>
          <w:sz w:val="24"/>
          <w:szCs w:val="24"/>
        </w:rPr>
        <w:t xml:space="preserve"> муниципального округа Вологодской области (далее – Продавец) ИНН 3501009190, </w:t>
      </w:r>
      <w:r w:rsidR="008453A3" w:rsidRPr="006E3673">
        <w:rPr>
          <w:rFonts w:ascii="Times New Roman" w:hAnsi="Times New Roman"/>
          <w:sz w:val="24"/>
          <w:szCs w:val="24"/>
        </w:rPr>
        <w:br/>
      </w:r>
      <w:r w:rsidR="00231B4C" w:rsidRPr="006E3673">
        <w:rPr>
          <w:rFonts w:ascii="Times New Roman" w:hAnsi="Times New Roman"/>
          <w:sz w:val="24"/>
          <w:szCs w:val="24"/>
        </w:rPr>
        <w:t>ОГРН 1223500014231, КПП 350101001. Адрес местонахождения: 162480</w:t>
      </w:r>
      <w:r w:rsidR="00760D35" w:rsidRPr="006E3673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760D35" w:rsidRPr="006E3673">
        <w:rPr>
          <w:rFonts w:ascii="Times New Roman" w:hAnsi="Times New Roman"/>
          <w:sz w:val="24"/>
          <w:szCs w:val="24"/>
        </w:rPr>
        <w:t>Вологодская</w:t>
      </w:r>
      <w:proofErr w:type="gramEnd"/>
      <w:r w:rsidR="00760D35" w:rsidRPr="006E3673">
        <w:rPr>
          <w:rFonts w:ascii="Times New Roman" w:hAnsi="Times New Roman"/>
          <w:sz w:val="24"/>
          <w:szCs w:val="24"/>
        </w:rPr>
        <w:t xml:space="preserve"> обл., </w:t>
      </w:r>
      <w:r w:rsidR="008453A3" w:rsidRPr="006E3673">
        <w:rPr>
          <w:rFonts w:ascii="Times New Roman" w:hAnsi="Times New Roman"/>
          <w:sz w:val="24"/>
          <w:szCs w:val="24"/>
        </w:rPr>
        <w:br/>
      </w:r>
      <w:r w:rsidR="00760D35" w:rsidRPr="006E3673">
        <w:rPr>
          <w:rFonts w:ascii="Times New Roman" w:hAnsi="Times New Roman"/>
          <w:sz w:val="24"/>
          <w:szCs w:val="24"/>
        </w:rPr>
        <w:t xml:space="preserve">г. Бабаево, </w:t>
      </w:r>
      <w:r w:rsidR="00231B4C" w:rsidRPr="006E3673">
        <w:rPr>
          <w:rFonts w:ascii="Times New Roman" w:hAnsi="Times New Roman"/>
          <w:sz w:val="24"/>
          <w:szCs w:val="24"/>
        </w:rPr>
        <w:t xml:space="preserve">ул. Ухтомского, д. 1, тел.: 8(81743) 2-19-20,  сайт (Продавца): </w:t>
      </w:r>
      <w:hyperlink r:id="rId7" w:tgtFrame="_blank" w:history="1">
        <w:r w:rsidR="00231B4C" w:rsidRPr="006E3673">
          <w:rPr>
            <w:rFonts w:ascii="Times New Roman" w:hAnsi="Times New Roman"/>
            <w:sz w:val="24"/>
            <w:szCs w:val="24"/>
          </w:rPr>
          <w:t>https://35babaevskij.gosuslugi.ru</w:t>
        </w:r>
      </w:hyperlink>
      <w:r w:rsidR="00760D35" w:rsidRPr="006E3673">
        <w:rPr>
          <w:rFonts w:ascii="Times New Roman" w:hAnsi="Times New Roman"/>
          <w:sz w:val="24"/>
          <w:szCs w:val="24"/>
        </w:rPr>
        <w:t xml:space="preserve">, </w:t>
      </w:r>
      <w:r w:rsidR="00231B4C" w:rsidRPr="006E3673">
        <w:rPr>
          <w:rFonts w:ascii="Times New Roman" w:hAnsi="Times New Roman"/>
          <w:sz w:val="24"/>
          <w:szCs w:val="24"/>
        </w:rPr>
        <w:t>официа</w:t>
      </w:r>
      <w:r w:rsidR="00760D35" w:rsidRPr="006E3673">
        <w:rPr>
          <w:rFonts w:ascii="Times New Roman" w:hAnsi="Times New Roman"/>
          <w:sz w:val="24"/>
          <w:szCs w:val="24"/>
        </w:rPr>
        <w:t xml:space="preserve">льный сайт Российской Федерации </w:t>
      </w:r>
      <w:r w:rsidR="00231B4C" w:rsidRPr="006E3673">
        <w:rPr>
          <w:rFonts w:ascii="Times New Roman" w:hAnsi="Times New Roman"/>
          <w:sz w:val="24"/>
          <w:szCs w:val="24"/>
        </w:rPr>
        <w:t xml:space="preserve">в информационно-телекоммуникационной сети «Интернет» </w:t>
      </w:r>
      <w:proofErr w:type="spellStart"/>
      <w:r w:rsidR="00231B4C" w:rsidRPr="006E3673">
        <w:rPr>
          <w:rFonts w:ascii="Times New Roman" w:hAnsi="Times New Roman"/>
          <w:sz w:val="24"/>
          <w:szCs w:val="24"/>
        </w:rPr>
        <w:t>www.torgi.gov.ru</w:t>
      </w:r>
      <w:proofErr w:type="spellEnd"/>
      <w:r w:rsidR="00231B4C" w:rsidRPr="006E3673">
        <w:rPr>
          <w:rFonts w:ascii="Times New Roman" w:hAnsi="Times New Roman"/>
          <w:sz w:val="24"/>
          <w:szCs w:val="24"/>
        </w:rPr>
        <w:t xml:space="preserve">, электронный адрес: </w:t>
      </w:r>
      <w:r w:rsidR="002A5AC6" w:rsidRPr="006E3673">
        <w:rPr>
          <w:rFonts w:ascii="Times New Roman" w:hAnsi="Times New Roman"/>
          <w:sz w:val="24"/>
          <w:szCs w:val="24"/>
        </w:rPr>
        <w:br/>
      </w:r>
      <w:hyperlink r:id="rId8" w:history="1">
        <w:r w:rsidR="00231B4C" w:rsidRPr="006E3673">
          <w:rPr>
            <w:rFonts w:ascii="Times New Roman" w:hAnsi="Times New Roman"/>
            <w:sz w:val="24"/>
            <w:szCs w:val="24"/>
          </w:rPr>
          <w:t>zemotdelbabaevo-rayon@rambler.ru</w:t>
        </w:r>
      </w:hyperlink>
      <w:r w:rsidR="00231B4C" w:rsidRPr="006E3673">
        <w:rPr>
          <w:rFonts w:ascii="Times New Roman" w:hAnsi="Times New Roman"/>
          <w:sz w:val="24"/>
          <w:szCs w:val="24"/>
        </w:rPr>
        <w:t xml:space="preserve">.     </w:t>
      </w:r>
    </w:p>
    <w:p w:rsidR="00DB465C" w:rsidRPr="006E3673" w:rsidRDefault="00580A6F" w:rsidP="00830C4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Контактное лицо, ответственное за проведение торгов и осмотр имущества, выставленного на торги: Соловьева Екатерина Валерьевна, тел.: 8(81743) 2-19-20, Никифорова Марина Михайловна, тел.: 8(81743) 2-19-20, электронный адрес: </w:t>
      </w:r>
      <w:hyperlink r:id="rId9" w:history="1">
        <w:r w:rsidRPr="006E3673">
          <w:rPr>
            <w:rFonts w:ascii="Times New Roman" w:hAnsi="Times New Roman"/>
            <w:sz w:val="24"/>
            <w:szCs w:val="24"/>
          </w:rPr>
          <w:t>zemotdelbabaevo-rayon@rambler.ru</w:t>
        </w:r>
      </w:hyperlink>
      <w:r w:rsidR="00C44DC7" w:rsidRPr="006E3673">
        <w:rPr>
          <w:rFonts w:ascii="Times New Roman" w:hAnsi="Times New Roman"/>
          <w:sz w:val="24"/>
          <w:szCs w:val="24"/>
        </w:rPr>
        <w:t>.</w:t>
      </w:r>
      <w:r w:rsidR="00231B4C" w:rsidRPr="006E3673">
        <w:rPr>
          <w:rFonts w:ascii="Times New Roman" w:hAnsi="Times New Roman"/>
          <w:sz w:val="24"/>
          <w:szCs w:val="24"/>
        </w:rPr>
        <w:t xml:space="preserve"> </w:t>
      </w:r>
    </w:p>
    <w:p w:rsidR="00DB465C" w:rsidRPr="006E3673" w:rsidRDefault="00DB465C" w:rsidP="00830C46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1.2. Комитет по регулированию контрактной системы Вологодской области, 160000, </w:t>
      </w:r>
      <w:r w:rsidR="00581FAF" w:rsidRPr="006E3673">
        <w:rPr>
          <w:rFonts w:ascii="Times New Roman" w:hAnsi="Times New Roman"/>
          <w:sz w:val="24"/>
          <w:szCs w:val="24"/>
        </w:rPr>
        <w:br/>
      </w:r>
      <w:r w:rsidRPr="006E3673">
        <w:rPr>
          <w:rFonts w:ascii="Times New Roman" w:hAnsi="Times New Roman"/>
          <w:sz w:val="24"/>
          <w:szCs w:val="24"/>
        </w:rPr>
        <w:t xml:space="preserve">г. Вологда, ул. </w:t>
      </w:r>
      <w:proofErr w:type="spellStart"/>
      <w:r w:rsidRPr="006E3673">
        <w:rPr>
          <w:rFonts w:ascii="Times New Roman" w:hAnsi="Times New Roman"/>
          <w:sz w:val="24"/>
          <w:szCs w:val="24"/>
        </w:rPr>
        <w:t>Козленская</w:t>
      </w:r>
      <w:proofErr w:type="spellEnd"/>
      <w:r w:rsidRPr="006E3673">
        <w:rPr>
          <w:rFonts w:ascii="Times New Roman" w:hAnsi="Times New Roman"/>
          <w:sz w:val="24"/>
          <w:szCs w:val="24"/>
        </w:rPr>
        <w:t>, д. 8, телефон: 8 (8172) 23-01-60 (4393).</w:t>
      </w:r>
    </w:p>
    <w:p w:rsidR="00DB465C" w:rsidRPr="006E3673" w:rsidRDefault="00DB465C" w:rsidP="00830C4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1.3. КУ </w:t>
      </w:r>
      <w:proofErr w:type="gramStart"/>
      <w:r w:rsidRPr="006E3673">
        <w:rPr>
          <w:rFonts w:ascii="Times New Roman" w:hAnsi="Times New Roman"/>
          <w:sz w:val="24"/>
          <w:szCs w:val="24"/>
        </w:rPr>
        <w:t>ВО</w:t>
      </w:r>
      <w:proofErr w:type="gramEnd"/>
      <w:r w:rsidRPr="006E3673">
        <w:rPr>
          <w:rFonts w:ascii="Times New Roman" w:hAnsi="Times New Roman"/>
          <w:sz w:val="24"/>
          <w:szCs w:val="24"/>
        </w:rPr>
        <w:t xml:space="preserve"> «Центр закупок», 160001, г. Вологда, ул. Мальцева, д. 7, </w:t>
      </w:r>
      <w:r w:rsidR="007B484C" w:rsidRPr="006E3673">
        <w:rPr>
          <w:rFonts w:ascii="Times New Roman" w:hAnsi="Times New Roman"/>
          <w:sz w:val="24"/>
          <w:szCs w:val="24"/>
        </w:rPr>
        <w:br/>
        <w:t xml:space="preserve">телефон: </w:t>
      </w:r>
      <w:r w:rsidRPr="006E3673">
        <w:rPr>
          <w:rFonts w:ascii="Times New Roman" w:hAnsi="Times New Roman"/>
          <w:sz w:val="24"/>
          <w:szCs w:val="24"/>
        </w:rPr>
        <w:t>8(8172)23-01-62</w:t>
      </w:r>
      <w:r w:rsidR="00231B4C" w:rsidRPr="006E3673">
        <w:rPr>
          <w:rFonts w:ascii="Times New Roman" w:hAnsi="Times New Roman"/>
          <w:sz w:val="24"/>
          <w:szCs w:val="24"/>
        </w:rPr>
        <w:t>(4371</w:t>
      </w:r>
      <w:r w:rsidRPr="006E3673">
        <w:rPr>
          <w:rFonts w:ascii="Times New Roman" w:hAnsi="Times New Roman"/>
          <w:sz w:val="24"/>
          <w:szCs w:val="24"/>
        </w:rPr>
        <w:t>) (обеспечивает раз</w:t>
      </w:r>
      <w:r w:rsidR="00D243EE" w:rsidRPr="006E3673">
        <w:rPr>
          <w:rFonts w:ascii="Times New Roman" w:hAnsi="Times New Roman"/>
          <w:sz w:val="24"/>
          <w:szCs w:val="24"/>
        </w:rPr>
        <w:t xml:space="preserve">работку и размещение извещения </w:t>
      </w:r>
      <w:r w:rsidRPr="006E3673">
        <w:rPr>
          <w:rFonts w:ascii="Times New Roman" w:hAnsi="Times New Roman"/>
          <w:sz w:val="24"/>
          <w:szCs w:val="24"/>
        </w:rPr>
        <w:t>и протоколов, составляемых в ходе проведения аукциона).</w:t>
      </w:r>
    </w:p>
    <w:p w:rsidR="00242F5B" w:rsidRPr="006E3673" w:rsidRDefault="00242F5B" w:rsidP="00242F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>2.</w:t>
      </w:r>
      <w:r w:rsidRPr="006E3673">
        <w:rPr>
          <w:rFonts w:ascii="Times New Roman" w:hAnsi="Times New Roman"/>
          <w:sz w:val="24"/>
          <w:szCs w:val="24"/>
        </w:rPr>
        <w:t xml:space="preserve"> </w:t>
      </w:r>
      <w:r w:rsidRPr="006E3673">
        <w:rPr>
          <w:rFonts w:ascii="Times New Roman" w:hAnsi="Times New Roman"/>
          <w:b/>
          <w:sz w:val="24"/>
          <w:szCs w:val="24"/>
        </w:rPr>
        <w:t>Уполномоченный орган:</w:t>
      </w:r>
      <w:r w:rsidRPr="006E3673">
        <w:rPr>
          <w:rFonts w:ascii="Times New Roman" w:hAnsi="Times New Roman"/>
          <w:sz w:val="24"/>
          <w:szCs w:val="24"/>
        </w:rPr>
        <w:t xml:space="preserve"> </w:t>
      </w:r>
      <w:r w:rsidR="00231B4C" w:rsidRPr="006E3673">
        <w:rPr>
          <w:rFonts w:ascii="Times New Roman" w:hAnsi="Times New Roman"/>
          <w:sz w:val="24"/>
          <w:szCs w:val="24"/>
        </w:rPr>
        <w:t xml:space="preserve">Управление имущественных и земельных отношений администрации </w:t>
      </w:r>
      <w:proofErr w:type="spellStart"/>
      <w:r w:rsidR="00231B4C" w:rsidRPr="006E3673">
        <w:rPr>
          <w:rFonts w:ascii="Times New Roman" w:hAnsi="Times New Roman"/>
          <w:sz w:val="24"/>
          <w:szCs w:val="24"/>
        </w:rPr>
        <w:t>Бабаевского</w:t>
      </w:r>
      <w:proofErr w:type="spellEnd"/>
      <w:r w:rsidR="00231B4C" w:rsidRPr="006E3673">
        <w:rPr>
          <w:rFonts w:ascii="Times New Roman" w:hAnsi="Times New Roman"/>
          <w:sz w:val="24"/>
          <w:szCs w:val="24"/>
        </w:rPr>
        <w:t xml:space="preserve"> муниципального округа</w:t>
      </w:r>
      <w:r w:rsidRPr="006E3673">
        <w:rPr>
          <w:rFonts w:ascii="Times New Roman" w:hAnsi="Times New Roman"/>
          <w:sz w:val="24"/>
          <w:szCs w:val="24"/>
        </w:rPr>
        <w:t xml:space="preserve">, </w:t>
      </w:r>
      <w:r w:rsidRPr="006E3673">
        <w:rPr>
          <w:rFonts w:ascii="Times New Roman" w:hAnsi="Times New Roman"/>
          <w:b/>
          <w:sz w:val="24"/>
          <w:szCs w:val="24"/>
        </w:rPr>
        <w:t>реквизиты решения о проведен</w:t>
      </w:r>
      <w:proofErr w:type="gramStart"/>
      <w:r w:rsidRPr="006E3673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6E3673">
        <w:rPr>
          <w:rFonts w:ascii="Times New Roman" w:hAnsi="Times New Roman"/>
          <w:b/>
          <w:sz w:val="24"/>
          <w:szCs w:val="24"/>
        </w:rPr>
        <w:t xml:space="preserve">кциона: </w:t>
      </w:r>
      <w:r w:rsidR="00231B4C" w:rsidRPr="006E3673">
        <w:rPr>
          <w:rFonts w:ascii="Times New Roman" w:hAnsi="Times New Roman"/>
          <w:sz w:val="24"/>
          <w:szCs w:val="24"/>
        </w:rPr>
        <w:t xml:space="preserve">распоряжение управления имущественных и земельных отношений администрации </w:t>
      </w:r>
      <w:proofErr w:type="spellStart"/>
      <w:r w:rsidR="00231B4C" w:rsidRPr="006E3673">
        <w:rPr>
          <w:rFonts w:ascii="Times New Roman" w:hAnsi="Times New Roman"/>
          <w:sz w:val="24"/>
          <w:szCs w:val="24"/>
        </w:rPr>
        <w:t>Бабаевского</w:t>
      </w:r>
      <w:proofErr w:type="spellEnd"/>
      <w:r w:rsidR="00231B4C" w:rsidRPr="006E3673">
        <w:rPr>
          <w:rFonts w:ascii="Times New Roman" w:hAnsi="Times New Roman"/>
          <w:sz w:val="24"/>
          <w:szCs w:val="24"/>
        </w:rPr>
        <w:t xml:space="preserve"> муниципального о</w:t>
      </w:r>
      <w:r w:rsidR="008C3078" w:rsidRPr="006E3673">
        <w:rPr>
          <w:rFonts w:ascii="Times New Roman" w:hAnsi="Times New Roman"/>
          <w:sz w:val="24"/>
          <w:szCs w:val="24"/>
        </w:rPr>
        <w:t>круга Вологодской области  от 21.03</w:t>
      </w:r>
      <w:r w:rsidR="00231B4C" w:rsidRPr="006E3673">
        <w:rPr>
          <w:rFonts w:ascii="Times New Roman" w:hAnsi="Times New Roman"/>
          <w:sz w:val="24"/>
          <w:szCs w:val="24"/>
        </w:rPr>
        <w:t>.202</w:t>
      </w:r>
      <w:r w:rsidR="008C3078" w:rsidRPr="006E3673">
        <w:rPr>
          <w:rFonts w:ascii="Times New Roman" w:hAnsi="Times New Roman"/>
          <w:sz w:val="24"/>
          <w:szCs w:val="24"/>
        </w:rPr>
        <w:t>4</w:t>
      </w:r>
      <w:r w:rsidR="00231B4C" w:rsidRPr="006E3673">
        <w:rPr>
          <w:rFonts w:ascii="Times New Roman" w:hAnsi="Times New Roman"/>
          <w:b/>
          <w:sz w:val="24"/>
          <w:szCs w:val="24"/>
        </w:rPr>
        <w:t xml:space="preserve"> </w:t>
      </w:r>
      <w:r w:rsidR="00231B4C" w:rsidRPr="006E3673">
        <w:rPr>
          <w:rFonts w:ascii="Times New Roman" w:hAnsi="Times New Roman"/>
          <w:sz w:val="24"/>
          <w:szCs w:val="24"/>
        </w:rPr>
        <w:t xml:space="preserve">№ </w:t>
      </w:r>
      <w:r w:rsidR="008C3078" w:rsidRPr="006E3673">
        <w:rPr>
          <w:rFonts w:ascii="Times New Roman" w:hAnsi="Times New Roman"/>
          <w:sz w:val="24"/>
          <w:szCs w:val="24"/>
        </w:rPr>
        <w:t>18</w:t>
      </w:r>
      <w:r w:rsidR="00126568" w:rsidRPr="006E3673">
        <w:rPr>
          <w:rFonts w:ascii="Times New Roman" w:hAnsi="Times New Roman"/>
          <w:sz w:val="24"/>
          <w:szCs w:val="24"/>
        </w:rPr>
        <w:t>0</w:t>
      </w:r>
      <w:r w:rsidR="00231B4C" w:rsidRPr="006E3673">
        <w:rPr>
          <w:rFonts w:ascii="Times New Roman" w:hAnsi="Times New Roman"/>
          <w:b/>
          <w:sz w:val="24"/>
          <w:szCs w:val="24"/>
        </w:rPr>
        <w:t xml:space="preserve"> </w:t>
      </w:r>
      <w:r w:rsidR="00231B4C" w:rsidRPr="006E3673">
        <w:rPr>
          <w:rFonts w:ascii="Times New Roman" w:hAnsi="Times New Roman"/>
          <w:sz w:val="24"/>
          <w:szCs w:val="24"/>
        </w:rPr>
        <w:t xml:space="preserve">«О проведении аукциона в электронной форме (электронного аукциона) </w:t>
      </w:r>
      <w:r w:rsidR="00126568" w:rsidRPr="006E3673">
        <w:rPr>
          <w:rFonts w:ascii="Times New Roman" w:hAnsi="Times New Roman"/>
          <w:sz w:val="24"/>
          <w:szCs w:val="24"/>
        </w:rPr>
        <w:t>по продаже земельного участка</w:t>
      </w:r>
      <w:r w:rsidR="00231B4C" w:rsidRPr="006E3673">
        <w:rPr>
          <w:rFonts w:ascii="Times New Roman" w:hAnsi="Times New Roman"/>
          <w:sz w:val="24"/>
          <w:szCs w:val="24"/>
        </w:rPr>
        <w:t>»</w:t>
      </w:r>
      <w:r w:rsidRPr="006E3673">
        <w:rPr>
          <w:rFonts w:ascii="Times New Roman" w:hAnsi="Times New Roman"/>
          <w:sz w:val="24"/>
          <w:szCs w:val="24"/>
        </w:rPr>
        <w:t>.</w:t>
      </w:r>
    </w:p>
    <w:p w:rsidR="00684508" w:rsidRPr="006E3673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>3.</w:t>
      </w:r>
      <w:r w:rsidRPr="006E3673">
        <w:rPr>
          <w:rFonts w:ascii="Times New Roman" w:hAnsi="Times New Roman"/>
          <w:sz w:val="24"/>
          <w:szCs w:val="24"/>
        </w:rPr>
        <w:t xml:space="preserve">  </w:t>
      </w:r>
      <w:r w:rsidRPr="006E3673">
        <w:rPr>
          <w:rFonts w:ascii="Times New Roman" w:hAnsi="Times New Roman"/>
          <w:b/>
          <w:sz w:val="24"/>
          <w:szCs w:val="24"/>
        </w:rPr>
        <w:t xml:space="preserve">Место проведения аукциона (место подачи заявок): </w:t>
      </w:r>
    </w:p>
    <w:p w:rsidR="00601CD6" w:rsidRPr="006E3673" w:rsidRDefault="00572F2E" w:rsidP="00572F2E">
      <w:pPr>
        <w:spacing w:line="240" w:lineRule="auto"/>
        <w:ind w:firstLine="709"/>
        <w:contextualSpacing/>
        <w:jc w:val="both"/>
        <w:rPr>
          <w:rStyle w:val="1f9"/>
          <w:rFonts w:ascii="Times New Roman" w:hAnsi="Times New Roman"/>
          <w:sz w:val="24"/>
          <w:szCs w:val="24"/>
        </w:rPr>
      </w:pPr>
      <w:r w:rsidRPr="006E3673">
        <w:rPr>
          <w:rStyle w:val="1ff1"/>
          <w:rFonts w:ascii="Times New Roman" w:hAnsi="Times New Roman"/>
          <w:sz w:val="24"/>
          <w:szCs w:val="24"/>
        </w:rPr>
        <w:t>Аукцион проводится на электронной площадке «</w:t>
      </w:r>
      <w:proofErr w:type="spellStart"/>
      <w:r w:rsidRPr="006E3673">
        <w:rPr>
          <w:rStyle w:val="1ff1"/>
          <w:rFonts w:ascii="Times New Roman" w:hAnsi="Times New Roman"/>
          <w:sz w:val="24"/>
          <w:szCs w:val="24"/>
        </w:rPr>
        <w:t>Сбербанк-АСТ</w:t>
      </w:r>
      <w:proofErr w:type="spellEnd"/>
      <w:r w:rsidRPr="006E3673">
        <w:rPr>
          <w:rStyle w:val="1ff1"/>
          <w:rFonts w:ascii="Times New Roman" w:hAnsi="Times New Roman"/>
          <w:sz w:val="24"/>
          <w:szCs w:val="24"/>
        </w:rPr>
        <w:t>» в информационно-телекоммуникационной сети «Интернет» (</w:t>
      </w:r>
      <w:proofErr w:type="spellStart"/>
      <w:r w:rsidRPr="006E3673">
        <w:rPr>
          <w:rStyle w:val="1ff1"/>
          <w:rFonts w:ascii="Times New Roman" w:hAnsi="Times New Roman"/>
          <w:sz w:val="24"/>
          <w:szCs w:val="24"/>
        </w:rPr>
        <w:t>utp.sberbank-ast.ru</w:t>
      </w:r>
      <w:proofErr w:type="spellEnd"/>
      <w:r w:rsidRPr="006E3673">
        <w:rPr>
          <w:rStyle w:val="1ff1"/>
          <w:rFonts w:ascii="Times New Roman" w:hAnsi="Times New Roman"/>
          <w:sz w:val="24"/>
          <w:szCs w:val="24"/>
        </w:rPr>
        <w:t>), оператором которой является акционерное общество «</w:t>
      </w:r>
      <w:proofErr w:type="spellStart"/>
      <w:r w:rsidRPr="006E3673">
        <w:rPr>
          <w:rStyle w:val="1ff1"/>
          <w:rFonts w:ascii="Times New Roman" w:hAnsi="Times New Roman"/>
          <w:sz w:val="24"/>
          <w:szCs w:val="24"/>
        </w:rPr>
        <w:t>Сбербанк-автоматизированная</w:t>
      </w:r>
      <w:proofErr w:type="spellEnd"/>
      <w:r w:rsidRPr="006E3673">
        <w:rPr>
          <w:rStyle w:val="1ff1"/>
          <w:rFonts w:ascii="Times New Roman" w:hAnsi="Times New Roman"/>
          <w:sz w:val="24"/>
          <w:szCs w:val="24"/>
        </w:rPr>
        <w:t xml:space="preserve"> система торгов» (далее – электронная площадка).</w:t>
      </w:r>
    </w:p>
    <w:p w:rsidR="006F4D01" w:rsidRPr="006E3673" w:rsidRDefault="009933A4" w:rsidP="006F4D0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Style w:val="1f9"/>
          <w:rFonts w:ascii="Times New Roman" w:hAnsi="Times New Roman"/>
          <w:b/>
          <w:sz w:val="24"/>
          <w:szCs w:val="24"/>
        </w:rPr>
        <w:t xml:space="preserve">Дата и время начала приема заявок: </w:t>
      </w:r>
      <w:r w:rsidR="008C3078" w:rsidRPr="006E3673">
        <w:rPr>
          <w:rFonts w:ascii="Times New Roman" w:hAnsi="Times New Roman"/>
          <w:sz w:val="24"/>
          <w:szCs w:val="24"/>
        </w:rPr>
        <w:t>20</w:t>
      </w:r>
      <w:r w:rsidR="00A119B1" w:rsidRPr="006E3673">
        <w:rPr>
          <w:rFonts w:ascii="Times New Roman" w:hAnsi="Times New Roman"/>
          <w:sz w:val="24"/>
          <w:szCs w:val="24"/>
        </w:rPr>
        <w:t>.05</w:t>
      </w:r>
      <w:r w:rsidR="006F4D01" w:rsidRPr="006E3673">
        <w:rPr>
          <w:rFonts w:ascii="Times New Roman" w:hAnsi="Times New Roman"/>
          <w:sz w:val="24"/>
          <w:szCs w:val="24"/>
        </w:rPr>
        <w:t>.2024 года в 00 часов 00 минут.</w:t>
      </w:r>
    </w:p>
    <w:p w:rsidR="006F4D01" w:rsidRPr="006E3673" w:rsidRDefault="006F4D01" w:rsidP="006F4D0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>Дата и время окончания приема заявок:</w:t>
      </w:r>
      <w:r w:rsidR="008C3078" w:rsidRPr="006E3673">
        <w:rPr>
          <w:rFonts w:ascii="Times New Roman" w:hAnsi="Times New Roman"/>
          <w:sz w:val="24"/>
          <w:szCs w:val="24"/>
        </w:rPr>
        <w:t xml:space="preserve"> 15</w:t>
      </w:r>
      <w:r w:rsidR="00A119B1" w:rsidRPr="006E3673">
        <w:rPr>
          <w:rFonts w:ascii="Times New Roman" w:hAnsi="Times New Roman"/>
          <w:sz w:val="24"/>
          <w:szCs w:val="24"/>
        </w:rPr>
        <w:t>.06</w:t>
      </w:r>
      <w:r w:rsidRPr="006E3673">
        <w:rPr>
          <w:rFonts w:ascii="Times New Roman" w:hAnsi="Times New Roman"/>
          <w:sz w:val="24"/>
          <w:szCs w:val="24"/>
        </w:rPr>
        <w:t>.2024  года в 23 часов 50 минут.</w:t>
      </w:r>
    </w:p>
    <w:p w:rsidR="006F4D01" w:rsidRPr="006E3673" w:rsidRDefault="006F4D01" w:rsidP="006F4D0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 xml:space="preserve">Дата определения участников аукциона: </w:t>
      </w:r>
      <w:r w:rsidR="008C3078" w:rsidRPr="006E3673">
        <w:rPr>
          <w:rFonts w:ascii="Times New Roman" w:hAnsi="Times New Roman"/>
          <w:sz w:val="24"/>
          <w:szCs w:val="24"/>
        </w:rPr>
        <w:t>17</w:t>
      </w:r>
      <w:r w:rsidR="00A119B1" w:rsidRPr="006E3673">
        <w:rPr>
          <w:rFonts w:ascii="Times New Roman" w:hAnsi="Times New Roman"/>
          <w:sz w:val="24"/>
          <w:szCs w:val="24"/>
        </w:rPr>
        <w:t>.06</w:t>
      </w:r>
      <w:r w:rsidRPr="006E3673">
        <w:rPr>
          <w:rFonts w:ascii="Times New Roman" w:hAnsi="Times New Roman"/>
          <w:sz w:val="24"/>
          <w:szCs w:val="24"/>
        </w:rPr>
        <w:t>.2024 года.</w:t>
      </w:r>
    </w:p>
    <w:p w:rsidR="00684508" w:rsidRPr="006E3673" w:rsidRDefault="006F4D01" w:rsidP="006F4D0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>Дата и время проведения аукциона:</w:t>
      </w:r>
      <w:r w:rsidR="008C3078" w:rsidRPr="006E3673">
        <w:rPr>
          <w:rFonts w:ascii="Times New Roman" w:hAnsi="Times New Roman"/>
          <w:sz w:val="24"/>
          <w:szCs w:val="24"/>
        </w:rPr>
        <w:t xml:space="preserve"> 19</w:t>
      </w:r>
      <w:r w:rsidR="00A119B1" w:rsidRPr="006E3673">
        <w:rPr>
          <w:rFonts w:ascii="Times New Roman" w:hAnsi="Times New Roman"/>
          <w:sz w:val="24"/>
          <w:szCs w:val="24"/>
        </w:rPr>
        <w:t>.06</w:t>
      </w:r>
      <w:r w:rsidR="00F7463D" w:rsidRPr="006E3673">
        <w:rPr>
          <w:rFonts w:ascii="Times New Roman" w:hAnsi="Times New Roman"/>
          <w:sz w:val="24"/>
          <w:szCs w:val="24"/>
        </w:rPr>
        <w:t>.2024  года в 09</w:t>
      </w:r>
      <w:r w:rsidRPr="006E3673">
        <w:rPr>
          <w:rFonts w:ascii="Times New Roman" w:hAnsi="Times New Roman"/>
          <w:sz w:val="24"/>
          <w:szCs w:val="24"/>
        </w:rPr>
        <w:t xml:space="preserve"> часов 00 минут.</w:t>
      </w:r>
    </w:p>
    <w:p w:rsidR="00684508" w:rsidRPr="006E3673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>Порядок проведения аукциона</w:t>
      </w:r>
      <w:r w:rsidRPr="006E3673">
        <w:rPr>
          <w:rStyle w:val="1f9"/>
          <w:rFonts w:ascii="Times New Roman" w:hAnsi="Times New Roman"/>
          <w:b/>
          <w:sz w:val="24"/>
          <w:szCs w:val="24"/>
        </w:rPr>
        <w:t xml:space="preserve"> в электронной форме:</w:t>
      </w:r>
    </w:p>
    <w:p w:rsidR="00684508" w:rsidRPr="006E3673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Электронный аукцион </w:t>
      </w:r>
      <w:r w:rsidR="00553505" w:rsidRPr="006E3673">
        <w:rPr>
          <w:rFonts w:ascii="Times New Roman" w:hAnsi="Times New Roman"/>
          <w:sz w:val="24"/>
          <w:szCs w:val="24"/>
        </w:rPr>
        <w:t>по продаже земельных участков</w:t>
      </w:r>
      <w:r w:rsidRPr="006E3673">
        <w:rPr>
          <w:rFonts w:ascii="Times New Roman" w:hAnsi="Times New Roman"/>
          <w:sz w:val="24"/>
          <w:szCs w:val="24"/>
        </w:rPr>
        <w:t xml:space="preserve"> проводится на электронной площадке </w:t>
      </w:r>
      <w:hyperlink r:id="rId10" w:history="1">
        <w:r w:rsidRPr="006E3673">
          <w:rPr>
            <w:rStyle w:val="1f9"/>
            <w:rFonts w:ascii="Times New Roman" w:hAnsi="Times New Roman"/>
            <w:sz w:val="24"/>
            <w:szCs w:val="24"/>
            <w:u w:val="single"/>
          </w:rPr>
          <w:t>http://www.utp.sberbank-ast.ru.</w:t>
        </w:r>
      </w:hyperlink>
    </w:p>
    <w:p w:rsidR="00684508" w:rsidRPr="006E3673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Для обеспечения доступа к подаче заявки и да</w:t>
      </w:r>
      <w:r w:rsidR="00CA5A4D" w:rsidRPr="006E3673">
        <w:rPr>
          <w:rFonts w:ascii="Times New Roman" w:hAnsi="Times New Roman"/>
          <w:sz w:val="24"/>
          <w:szCs w:val="24"/>
        </w:rPr>
        <w:t xml:space="preserve">льнейшей процедуре электронного </w:t>
      </w:r>
      <w:r w:rsidRPr="006E3673">
        <w:rPr>
          <w:rFonts w:ascii="Times New Roman" w:hAnsi="Times New Roman"/>
          <w:sz w:val="24"/>
          <w:szCs w:val="24"/>
        </w:rPr>
        <w:t>аукциона претенденту</w:t>
      </w:r>
      <w:r w:rsidR="00CA5A4D" w:rsidRPr="006E3673">
        <w:rPr>
          <w:rFonts w:ascii="Times New Roman" w:hAnsi="Times New Roman"/>
          <w:sz w:val="24"/>
          <w:szCs w:val="24"/>
        </w:rPr>
        <w:t xml:space="preserve"> необходимо пройти регистрацию на электронной торговой </w:t>
      </w:r>
      <w:r w:rsidRPr="006E3673">
        <w:rPr>
          <w:rFonts w:ascii="Times New Roman" w:hAnsi="Times New Roman"/>
          <w:sz w:val="24"/>
          <w:szCs w:val="24"/>
        </w:rPr>
        <w:t xml:space="preserve">площадке </w:t>
      </w:r>
      <w:hyperlink r:id="rId11" w:history="1">
        <w:r w:rsidRPr="006E3673">
          <w:rPr>
            <w:rStyle w:val="1f9"/>
            <w:rFonts w:ascii="Times New Roman" w:hAnsi="Times New Roman"/>
            <w:sz w:val="24"/>
            <w:szCs w:val="24"/>
            <w:u w:val="single"/>
          </w:rPr>
          <w:t>http://www.utp.sberbank-ast.ru.</w:t>
        </w:r>
      </w:hyperlink>
      <w:r w:rsidR="00CA5A4D" w:rsidRPr="006E3673">
        <w:rPr>
          <w:rFonts w:ascii="Times New Roman" w:hAnsi="Times New Roman"/>
          <w:sz w:val="24"/>
          <w:szCs w:val="24"/>
        </w:rPr>
        <w:t xml:space="preserve"> в соответствии </w:t>
      </w:r>
      <w:r w:rsidRPr="006E3673">
        <w:rPr>
          <w:rFonts w:ascii="Times New Roman" w:hAnsi="Times New Roman"/>
          <w:sz w:val="24"/>
          <w:szCs w:val="24"/>
        </w:rPr>
        <w:t xml:space="preserve">с Регламентом электронной площадки. </w:t>
      </w:r>
    </w:p>
    <w:p w:rsidR="00363013" w:rsidRPr="006E3673" w:rsidRDefault="00363013" w:rsidP="003630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6E3673">
        <w:rPr>
          <w:rFonts w:ascii="Times New Roman" w:hAnsi="Times New Roman"/>
          <w:sz w:val="24"/>
          <w:szCs w:val="24"/>
        </w:rPr>
        <w:t>Информация о проведен</w:t>
      </w:r>
      <w:proofErr w:type="gramStart"/>
      <w:r w:rsidRPr="006E3673">
        <w:rPr>
          <w:rFonts w:ascii="Times New Roman" w:hAnsi="Times New Roman"/>
          <w:sz w:val="24"/>
          <w:szCs w:val="24"/>
        </w:rPr>
        <w:t>ии ау</w:t>
      </w:r>
      <w:proofErr w:type="gramEnd"/>
      <w:r w:rsidRPr="006E3673">
        <w:rPr>
          <w:rFonts w:ascii="Times New Roman" w:hAnsi="Times New Roman"/>
          <w:sz w:val="24"/>
          <w:szCs w:val="24"/>
        </w:rPr>
        <w:t xml:space="preserve">кциона размещена на официальном сайте Российской Федерации в информационно-телекоммуникационной сети «Интернет» </w:t>
      </w:r>
      <w:hyperlink r:id="rId12" w:tgtFrame="_blank" w:history="1">
        <w:r w:rsidRPr="006E3673">
          <w:rPr>
            <w:rFonts w:ascii="Times New Roman" w:hAnsi="Times New Roman"/>
            <w:sz w:val="24"/>
            <w:szCs w:val="24"/>
            <w:u w:val="single"/>
          </w:rPr>
          <w:t>www.torgi.gov.ru</w:t>
        </w:r>
      </w:hyperlink>
      <w:r w:rsidRPr="006E3673">
        <w:rPr>
          <w:rFonts w:ascii="Times New Roman" w:hAnsi="Times New Roman"/>
          <w:sz w:val="24"/>
          <w:szCs w:val="24"/>
          <w:u w:val="single"/>
        </w:rPr>
        <w:t>.</w:t>
      </w:r>
    </w:p>
    <w:p w:rsidR="00684508" w:rsidRPr="006E3673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>4.</w:t>
      </w:r>
      <w:r w:rsidRPr="006E3673">
        <w:rPr>
          <w:rFonts w:ascii="Times New Roman" w:hAnsi="Times New Roman"/>
          <w:sz w:val="24"/>
          <w:szCs w:val="24"/>
        </w:rPr>
        <w:t xml:space="preserve"> </w:t>
      </w:r>
      <w:r w:rsidRPr="006E3673">
        <w:rPr>
          <w:rFonts w:ascii="Times New Roman" w:hAnsi="Times New Roman"/>
          <w:b/>
          <w:sz w:val="24"/>
          <w:szCs w:val="24"/>
        </w:rPr>
        <w:t>Предмет аукциона</w:t>
      </w:r>
      <w:r w:rsidR="00952DBC" w:rsidRPr="006E3673">
        <w:rPr>
          <w:rFonts w:ascii="Times New Roman" w:hAnsi="Times New Roman"/>
          <w:sz w:val="24"/>
          <w:szCs w:val="24"/>
        </w:rPr>
        <w:t xml:space="preserve">: </w:t>
      </w:r>
      <w:r w:rsidR="00625ECF" w:rsidRPr="006E3673">
        <w:rPr>
          <w:rFonts w:ascii="Times New Roman" w:hAnsi="Times New Roman"/>
          <w:sz w:val="24"/>
          <w:szCs w:val="24"/>
        </w:rPr>
        <w:t>продажа земельных участков</w:t>
      </w:r>
      <w:r w:rsidR="00952DBC" w:rsidRPr="006E3673">
        <w:rPr>
          <w:rFonts w:ascii="Times New Roman" w:hAnsi="Times New Roman"/>
          <w:sz w:val="24"/>
          <w:szCs w:val="24"/>
        </w:rPr>
        <w:t>.</w:t>
      </w:r>
    </w:p>
    <w:p w:rsidR="00684508" w:rsidRPr="006E3673" w:rsidRDefault="009933A4" w:rsidP="0081772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>4.1. Предмет аукциона: Лот 1 -</w:t>
      </w:r>
      <w:r w:rsidRPr="006E3673">
        <w:rPr>
          <w:rFonts w:ascii="Times New Roman" w:hAnsi="Times New Roman"/>
          <w:sz w:val="24"/>
          <w:szCs w:val="24"/>
        </w:rPr>
        <w:t xml:space="preserve"> </w:t>
      </w:r>
      <w:r w:rsidR="0051701C" w:rsidRPr="006E3673">
        <w:rPr>
          <w:rFonts w:ascii="Times New Roman" w:hAnsi="Times New Roman"/>
          <w:sz w:val="24"/>
          <w:szCs w:val="24"/>
        </w:rPr>
        <w:t xml:space="preserve">земельный участок, находящийся в государственной </w:t>
      </w:r>
      <w:proofErr w:type="spellStart"/>
      <w:r w:rsidR="0051701C" w:rsidRPr="006E3673">
        <w:rPr>
          <w:rFonts w:ascii="Times New Roman" w:hAnsi="Times New Roman"/>
          <w:sz w:val="24"/>
          <w:szCs w:val="24"/>
        </w:rPr>
        <w:t>неразграниченной</w:t>
      </w:r>
      <w:proofErr w:type="spellEnd"/>
      <w:r w:rsidR="0051701C" w:rsidRPr="006E3673">
        <w:rPr>
          <w:rFonts w:ascii="Times New Roman" w:hAnsi="Times New Roman"/>
          <w:sz w:val="24"/>
          <w:szCs w:val="24"/>
        </w:rPr>
        <w:t xml:space="preserve">  собственности, расположенный  </w:t>
      </w:r>
      <w:r w:rsidR="004F071A" w:rsidRPr="006E3673">
        <w:rPr>
          <w:rFonts w:ascii="Times New Roman" w:hAnsi="Times New Roman"/>
          <w:sz w:val="24"/>
          <w:szCs w:val="24"/>
        </w:rPr>
        <w:t xml:space="preserve">на </w:t>
      </w:r>
      <w:r w:rsidR="0051701C" w:rsidRPr="006E3673">
        <w:rPr>
          <w:rFonts w:ascii="Times New Roman" w:hAnsi="Times New Roman"/>
          <w:sz w:val="24"/>
          <w:szCs w:val="24"/>
        </w:rPr>
        <w:t>землях  населенных пунктов с кадастровым номером 35:02:0101011:218, площадью 1455 (одна тысяча четыреста пятьдесят пять) квадратных метров, местоположение: Российская Федерация, Вологодская</w:t>
      </w:r>
      <w:r w:rsidR="00972195" w:rsidRPr="006E3673">
        <w:rPr>
          <w:rFonts w:ascii="Times New Roman" w:hAnsi="Times New Roman"/>
          <w:sz w:val="24"/>
          <w:szCs w:val="24"/>
        </w:rPr>
        <w:t xml:space="preserve"> область</w:t>
      </w:r>
      <w:r w:rsidR="0051701C" w:rsidRPr="006E3673">
        <w:rPr>
          <w:rFonts w:ascii="Times New Roman" w:hAnsi="Times New Roman"/>
          <w:sz w:val="24"/>
          <w:szCs w:val="24"/>
        </w:rPr>
        <w:t xml:space="preserve">, р-н </w:t>
      </w:r>
      <w:proofErr w:type="spellStart"/>
      <w:r w:rsidR="0051701C" w:rsidRPr="006E3673">
        <w:rPr>
          <w:rFonts w:ascii="Times New Roman" w:hAnsi="Times New Roman"/>
          <w:sz w:val="24"/>
          <w:szCs w:val="24"/>
        </w:rPr>
        <w:t>Баб</w:t>
      </w:r>
      <w:r w:rsidR="00972195" w:rsidRPr="006E3673">
        <w:rPr>
          <w:rFonts w:ascii="Times New Roman" w:hAnsi="Times New Roman"/>
          <w:sz w:val="24"/>
          <w:szCs w:val="24"/>
        </w:rPr>
        <w:t>аевский</w:t>
      </w:r>
      <w:proofErr w:type="spellEnd"/>
      <w:r w:rsidR="00972195" w:rsidRPr="006E3673">
        <w:rPr>
          <w:rFonts w:ascii="Times New Roman" w:hAnsi="Times New Roman"/>
          <w:sz w:val="24"/>
          <w:szCs w:val="24"/>
        </w:rPr>
        <w:t>, г</w:t>
      </w:r>
      <w:r w:rsidR="0051701C" w:rsidRPr="006E3673">
        <w:rPr>
          <w:rFonts w:ascii="Times New Roman" w:hAnsi="Times New Roman"/>
          <w:sz w:val="24"/>
          <w:szCs w:val="24"/>
        </w:rPr>
        <w:t xml:space="preserve"> Бабаево, </w:t>
      </w:r>
      <w:r w:rsidR="00817721" w:rsidRPr="006E3673">
        <w:rPr>
          <w:rFonts w:ascii="Times New Roman" w:hAnsi="Times New Roman"/>
          <w:sz w:val="24"/>
          <w:szCs w:val="24"/>
        </w:rPr>
        <w:br/>
      </w:r>
      <w:r w:rsidR="00972195" w:rsidRPr="006E3673">
        <w:rPr>
          <w:rFonts w:ascii="Times New Roman" w:hAnsi="Times New Roman"/>
          <w:sz w:val="24"/>
          <w:szCs w:val="24"/>
        </w:rPr>
        <w:t xml:space="preserve">ул. Павлова, </w:t>
      </w:r>
      <w:proofErr w:type="spellStart"/>
      <w:r w:rsidR="00972195" w:rsidRPr="006E3673">
        <w:rPr>
          <w:rFonts w:ascii="Times New Roman" w:hAnsi="Times New Roman"/>
          <w:sz w:val="24"/>
          <w:szCs w:val="24"/>
        </w:rPr>
        <w:t>д</w:t>
      </w:r>
      <w:proofErr w:type="spellEnd"/>
      <w:r w:rsidR="00972195" w:rsidRPr="006E3673">
        <w:rPr>
          <w:rFonts w:ascii="Times New Roman" w:hAnsi="Times New Roman"/>
          <w:sz w:val="24"/>
          <w:szCs w:val="24"/>
        </w:rPr>
        <w:t xml:space="preserve"> </w:t>
      </w:r>
      <w:r w:rsidR="0051701C" w:rsidRPr="006E3673">
        <w:rPr>
          <w:rFonts w:ascii="Times New Roman" w:hAnsi="Times New Roman"/>
          <w:sz w:val="24"/>
          <w:szCs w:val="24"/>
        </w:rPr>
        <w:t>15,  разрешенное использование – индивидуальные жилые дома с участками</w:t>
      </w:r>
      <w:r w:rsidR="00C62C07" w:rsidRPr="006E3673">
        <w:rPr>
          <w:rFonts w:ascii="Times New Roman" w:hAnsi="Times New Roman"/>
          <w:sz w:val="24"/>
          <w:szCs w:val="24"/>
        </w:rPr>
        <w:t>.</w:t>
      </w:r>
    </w:p>
    <w:p w:rsidR="00684508" w:rsidRPr="006E3673" w:rsidRDefault="009933A4" w:rsidP="001E27C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 xml:space="preserve">Объект аукциона </w:t>
      </w:r>
      <w:r w:rsidRPr="006E3673">
        <w:rPr>
          <w:rFonts w:ascii="Times New Roman" w:hAnsi="Times New Roman"/>
          <w:sz w:val="24"/>
          <w:szCs w:val="24"/>
        </w:rPr>
        <w:t xml:space="preserve">(сведения о земельном участке): </w:t>
      </w:r>
      <w:r w:rsidR="00972195" w:rsidRPr="006E3673">
        <w:rPr>
          <w:rFonts w:ascii="Times New Roman" w:hAnsi="Times New Roman"/>
          <w:sz w:val="24"/>
          <w:szCs w:val="24"/>
        </w:rPr>
        <w:t xml:space="preserve">земельный участок, находящийся </w:t>
      </w:r>
      <w:r w:rsidR="009C6C5D" w:rsidRPr="006E3673">
        <w:rPr>
          <w:rFonts w:ascii="Times New Roman" w:hAnsi="Times New Roman"/>
          <w:sz w:val="24"/>
          <w:szCs w:val="24"/>
        </w:rPr>
        <w:br/>
      </w:r>
      <w:r w:rsidR="00972195" w:rsidRPr="006E3673">
        <w:rPr>
          <w:rFonts w:ascii="Times New Roman" w:hAnsi="Times New Roman"/>
          <w:sz w:val="24"/>
          <w:szCs w:val="24"/>
        </w:rPr>
        <w:t xml:space="preserve">в государственной </w:t>
      </w:r>
      <w:proofErr w:type="spellStart"/>
      <w:r w:rsidR="00972195" w:rsidRPr="006E3673">
        <w:rPr>
          <w:rFonts w:ascii="Times New Roman" w:hAnsi="Times New Roman"/>
          <w:sz w:val="24"/>
          <w:szCs w:val="24"/>
        </w:rPr>
        <w:t>неразграниченной</w:t>
      </w:r>
      <w:proofErr w:type="spellEnd"/>
      <w:r w:rsidR="00972195" w:rsidRPr="006E3673">
        <w:rPr>
          <w:rFonts w:ascii="Times New Roman" w:hAnsi="Times New Roman"/>
          <w:sz w:val="24"/>
          <w:szCs w:val="24"/>
        </w:rPr>
        <w:t xml:space="preserve">  собственности, расположенный  на землях  населенных пунктов с кадастровым номером 35:02:0101011:218, площадью 1455 (одна тысяча четыреста пятьдесят пять) квадратных метров, местоположение: Российская Федерация, Вологодская область, р-н </w:t>
      </w:r>
      <w:proofErr w:type="spellStart"/>
      <w:r w:rsidR="00972195" w:rsidRPr="006E3673">
        <w:rPr>
          <w:rFonts w:ascii="Times New Roman" w:hAnsi="Times New Roman"/>
          <w:sz w:val="24"/>
          <w:szCs w:val="24"/>
        </w:rPr>
        <w:t>Бабаевский</w:t>
      </w:r>
      <w:proofErr w:type="spellEnd"/>
      <w:r w:rsidR="00972195" w:rsidRPr="006E3673">
        <w:rPr>
          <w:rFonts w:ascii="Times New Roman" w:hAnsi="Times New Roman"/>
          <w:sz w:val="24"/>
          <w:szCs w:val="24"/>
        </w:rPr>
        <w:t xml:space="preserve">, г Бабаево, ул. Павлова, </w:t>
      </w:r>
      <w:proofErr w:type="spellStart"/>
      <w:r w:rsidR="00972195" w:rsidRPr="006E3673">
        <w:rPr>
          <w:rFonts w:ascii="Times New Roman" w:hAnsi="Times New Roman"/>
          <w:sz w:val="24"/>
          <w:szCs w:val="24"/>
        </w:rPr>
        <w:t>д</w:t>
      </w:r>
      <w:proofErr w:type="spellEnd"/>
      <w:r w:rsidR="00972195" w:rsidRPr="006E3673">
        <w:rPr>
          <w:rFonts w:ascii="Times New Roman" w:hAnsi="Times New Roman"/>
          <w:sz w:val="24"/>
          <w:szCs w:val="24"/>
        </w:rPr>
        <w:t xml:space="preserve"> 15,  разрешенное использование – индивидуальные жилые дома с участками.</w:t>
      </w:r>
    </w:p>
    <w:p w:rsidR="00972195" w:rsidRPr="006E3673" w:rsidRDefault="009933A4" w:rsidP="009721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>Местоположение:</w:t>
      </w:r>
      <w:r w:rsidR="00952DBC" w:rsidRPr="006E3673">
        <w:rPr>
          <w:rFonts w:ascii="Times New Roman" w:hAnsi="Times New Roman"/>
          <w:sz w:val="24"/>
          <w:szCs w:val="24"/>
        </w:rPr>
        <w:t xml:space="preserve"> </w:t>
      </w:r>
      <w:r w:rsidR="00972195" w:rsidRPr="006E3673">
        <w:rPr>
          <w:rFonts w:ascii="Times New Roman" w:hAnsi="Times New Roman"/>
          <w:sz w:val="24"/>
          <w:szCs w:val="24"/>
        </w:rPr>
        <w:t xml:space="preserve">Российская Федерация, Вологодская область, р-н </w:t>
      </w:r>
      <w:proofErr w:type="spellStart"/>
      <w:r w:rsidR="00972195" w:rsidRPr="006E3673">
        <w:rPr>
          <w:rFonts w:ascii="Times New Roman" w:hAnsi="Times New Roman"/>
          <w:sz w:val="24"/>
          <w:szCs w:val="24"/>
        </w:rPr>
        <w:t>Бабаевский</w:t>
      </w:r>
      <w:proofErr w:type="spellEnd"/>
      <w:r w:rsidR="00972195" w:rsidRPr="006E3673">
        <w:rPr>
          <w:rFonts w:ascii="Times New Roman" w:hAnsi="Times New Roman"/>
          <w:sz w:val="24"/>
          <w:szCs w:val="24"/>
        </w:rPr>
        <w:t xml:space="preserve">, г Бабаево, </w:t>
      </w:r>
      <w:r w:rsidR="00972195" w:rsidRPr="006E3673">
        <w:rPr>
          <w:rFonts w:ascii="Times New Roman" w:hAnsi="Times New Roman"/>
          <w:sz w:val="24"/>
          <w:szCs w:val="24"/>
        </w:rPr>
        <w:br/>
        <w:t xml:space="preserve">ул. Павлова, </w:t>
      </w:r>
      <w:proofErr w:type="spellStart"/>
      <w:r w:rsidR="00972195" w:rsidRPr="006E3673">
        <w:rPr>
          <w:rFonts w:ascii="Times New Roman" w:hAnsi="Times New Roman"/>
          <w:sz w:val="24"/>
          <w:szCs w:val="24"/>
        </w:rPr>
        <w:t>д</w:t>
      </w:r>
      <w:proofErr w:type="spellEnd"/>
      <w:r w:rsidR="00972195" w:rsidRPr="006E3673">
        <w:rPr>
          <w:rFonts w:ascii="Times New Roman" w:hAnsi="Times New Roman"/>
          <w:sz w:val="24"/>
          <w:szCs w:val="24"/>
        </w:rPr>
        <w:t xml:space="preserve"> 15.</w:t>
      </w:r>
    </w:p>
    <w:p w:rsidR="00684508" w:rsidRPr="006E3673" w:rsidRDefault="009933A4" w:rsidP="009721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>Площадь:</w:t>
      </w:r>
      <w:r w:rsidR="006E1543" w:rsidRPr="006E3673">
        <w:rPr>
          <w:rFonts w:ascii="Times New Roman" w:hAnsi="Times New Roman"/>
          <w:sz w:val="24"/>
          <w:szCs w:val="24"/>
        </w:rPr>
        <w:t xml:space="preserve"> 1455</w:t>
      </w:r>
      <w:r w:rsidRPr="006E3673">
        <w:rPr>
          <w:rFonts w:ascii="Times New Roman" w:hAnsi="Times New Roman"/>
          <w:sz w:val="24"/>
          <w:szCs w:val="24"/>
        </w:rPr>
        <w:t xml:space="preserve"> кв. м</w:t>
      </w:r>
      <w:r w:rsidRPr="006E3673">
        <w:rPr>
          <w:rFonts w:ascii="Times New Roman" w:hAnsi="Times New Roman"/>
          <w:b/>
          <w:sz w:val="24"/>
          <w:szCs w:val="24"/>
        </w:rPr>
        <w:t>.</w:t>
      </w:r>
    </w:p>
    <w:p w:rsidR="00684508" w:rsidRPr="006E3673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lastRenderedPageBreak/>
        <w:t xml:space="preserve">Кадастровый номер: </w:t>
      </w:r>
      <w:r w:rsidR="006E1543" w:rsidRPr="006E3673">
        <w:rPr>
          <w:rFonts w:ascii="Times New Roman" w:hAnsi="Times New Roman"/>
          <w:sz w:val="24"/>
          <w:szCs w:val="24"/>
        </w:rPr>
        <w:t>35:02:0101011:218</w:t>
      </w:r>
      <w:r w:rsidRPr="006E3673">
        <w:rPr>
          <w:rFonts w:ascii="Times New Roman" w:hAnsi="Times New Roman"/>
          <w:sz w:val="24"/>
          <w:szCs w:val="24"/>
        </w:rPr>
        <w:t>.</w:t>
      </w:r>
    </w:p>
    <w:p w:rsidR="00684508" w:rsidRPr="006E3673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 xml:space="preserve">Права на земельный участок: </w:t>
      </w:r>
      <w:r w:rsidR="00691828" w:rsidRPr="006E3673">
        <w:rPr>
          <w:rFonts w:ascii="Times New Roman" w:hAnsi="Times New Roman"/>
          <w:sz w:val="24"/>
          <w:szCs w:val="24"/>
        </w:rPr>
        <w:t xml:space="preserve">(собственность области, муниципальная собственность муниципального образования области, земельный участок, государственная собственность </w:t>
      </w:r>
      <w:r w:rsidR="00A353BF" w:rsidRPr="006E3673">
        <w:rPr>
          <w:rFonts w:ascii="Times New Roman" w:hAnsi="Times New Roman"/>
          <w:sz w:val="24"/>
          <w:szCs w:val="24"/>
        </w:rPr>
        <w:br/>
      </w:r>
      <w:r w:rsidR="00691828" w:rsidRPr="006E3673">
        <w:rPr>
          <w:rFonts w:ascii="Times New Roman" w:hAnsi="Times New Roman"/>
          <w:sz w:val="24"/>
          <w:szCs w:val="24"/>
        </w:rPr>
        <w:t>на который не разграничена):</w:t>
      </w:r>
      <w:r w:rsidR="00BA2545" w:rsidRPr="006E3673">
        <w:rPr>
          <w:rFonts w:ascii="Times New Roman" w:hAnsi="Times New Roman"/>
          <w:sz w:val="24"/>
          <w:szCs w:val="24"/>
        </w:rPr>
        <w:t xml:space="preserve"> </w:t>
      </w:r>
      <w:r w:rsidR="00D81C61" w:rsidRPr="006E3673">
        <w:rPr>
          <w:rFonts w:ascii="Times New Roman" w:hAnsi="Times New Roman"/>
          <w:sz w:val="24"/>
          <w:szCs w:val="24"/>
        </w:rPr>
        <w:t>государственная собственность до разграничения</w:t>
      </w:r>
      <w:r w:rsidRPr="006E3673">
        <w:rPr>
          <w:rFonts w:ascii="Times New Roman" w:hAnsi="Times New Roman"/>
          <w:sz w:val="24"/>
          <w:szCs w:val="24"/>
        </w:rPr>
        <w:t>.</w:t>
      </w:r>
    </w:p>
    <w:p w:rsidR="00684508" w:rsidRPr="006E3673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 xml:space="preserve">Разрешенное использование: </w:t>
      </w:r>
      <w:r w:rsidR="002E6582" w:rsidRPr="006E3673">
        <w:rPr>
          <w:rFonts w:ascii="Times New Roman" w:hAnsi="Times New Roman"/>
          <w:sz w:val="24"/>
          <w:szCs w:val="24"/>
        </w:rPr>
        <w:t>индивидуальные жилые дома с участками</w:t>
      </w:r>
      <w:r w:rsidRPr="006E3673">
        <w:rPr>
          <w:rFonts w:ascii="Times New Roman" w:hAnsi="Times New Roman"/>
          <w:sz w:val="24"/>
          <w:szCs w:val="24"/>
        </w:rPr>
        <w:t>.</w:t>
      </w:r>
    </w:p>
    <w:p w:rsidR="00A43856" w:rsidRPr="006E3673" w:rsidRDefault="009933A4" w:rsidP="00A4385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 xml:space="preserve">Категория земель: </w:t>
      </w:r>
      <w:r w:rsidRPr="006E3673">
        <w:rPr>
          <w:rFonts w:ascii="Times New Roman" w:hAnsi="Times New Roman"/>
          <w:sz w:val="24"/>
          <w:szCs w:val="24"/>
        </w:rPr>
        <w:t>земли населенных пунктов.</w:t>
      </w:r>
    </w:p>
    <w:p w:rsidR="008501EA" w:rsidRPr="006E3673" w:rsidRDefault="007F782C" w:rsidP="008501E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6E3673">
        <w:rPr>
          <w:rFonts w:ascii="Times New Roman" w:hAnsi="Times New Roman"/>
          <w:b/>
          <w:sz w:val="24"/>
          <w:szCs w:val="24"/>
        </w:rPr>
        <w:t xml:space="preserve">Информация о максимальных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сооружения): </w:t>
      </w:r>
      <w:r w:rsidR="008501EA" w:rsidRPr="006E3673">
        <w:rPr>
          <w:rFonts w:ascii="Times New Roman" w:hAnsi="Times New Roman"/>
          <w:sz w:val="24"/>
          <w:szCs w:val="24"/>
        </w:rPr>
        <w:t>параметры разрешенного строительства: предельное количество этажей – 3, , ма</w:t>
      </w:r>
      <w:r w:rsidR="00E83D5F">
        <w:rPr>
          <w:rFonts w:ascii="Times New Roman" w:hAnsi="Times New Roman"/>
          <w:sz w:val="24"/>
          <w:szCs w:val="24"/>
        </w:rPr>
        <w:t>ксимальный процент застройки – 2</w:t>
      </w:r>
      <w:r w:rsidR="008501EA" w:rsidRPr="006E3673">
        <w:rPr>
          <w:rFonts w:ascii="Times New Roman" w:hAnsi="Times New Roman"/>
          <w:sz w:val="24"/>
          <w:szCs w:val="24"/>
        </w:rPr>
        <w:t>0%, минимальные отступы от границ земельного участка в целях определения мест допустимого размещения зданий, строений, сооружений, за пределами которых</w:t>
      </w:r>
      <w:proofErr w:type="gramEnd"/>
      <w:r w:rsidR="008501EA" w:rsidRPr="006E3673">
        <w:rPr>
          <w:rFonts w:ascii="Times New Roman" w:hAnsi="Times New Roman"/>
          <w:sz w:val="24"/>
          <w:szCs w:val="24"/>
        </w:rPr>
        <w:t xml:space="preserve"> запрещено строительство зданий, строений, сооружений – 3 м, за исключением  стороны улицы, где минимальный отступ составляет 5 м.</w:t>
      </w:r>
    </w:p>
    <w:p w:rsidR="008501EA" w:rsidRPr="006E3673" w:rsidRDefault="009933A4" w:rsidP="008501E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>Ограничения, обременения прав (при наличии):</w:t>
      </w:r>
      <w:r w:rsidRPr="006E3673">
        <w:rPr>
          <w:rFonts w:ascii="Times New Roman" w:hAnsi="Times New Roman"/>
          <w:sz w:val="24"/>
          <w:szCs w:val="24"/>
        </w:rPr>
        <w:t xml:space="preserve"> </w:t>
      </w:r>
      <w:r w:rsidR="008501EA" w:rsidRPr="006E3673">
        <w:rPr>
          <w:rFonts w:ascii="Times New Roman" w:hAnsi="Times New Roman"/>
          <w:sz w:val="24"/>
          <w:szCs w:val="24"/>
        </w:rPr>
        <w:t xml:space="preserve">Земельный участок полностью расположен в границах зоны с реестровым номером 35:02-6.556 от 17.10.2020, ограничение использования земельного участка в пределах зоны: Запрещается: </w:t>
      </w:r>
      <w:proofErr w:type="gramStart"/>
      <w:r w:rsidR="008501EA" w:rsidRPr="006E3673">
        <w:rPr>
          <w:rFonts w:ascii="Times New Roman" w:hAnsi="Times New Roman"/>
          <w:sz w:val="24"/>
          <w:szCs w:val="24"/>
        </w:rPr>
        <w:t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использование сточных вод в целях регулирования плодородия почв;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</w:t>
      </w:r>
      <w:proofErr w:type="gramEnd"/>
      <w:r w:rsidR="008501EA" w:rsidRPr="006E3673">
        <w:rPr>
          <w:rFonts w:ascii="Times New Roman" w:hAnsi="Times New Roman"/>
          <w:sz w:val="24"/>
          <w:szCs w:val="24"/>
        </w:rPr>
        <w:t xml:space="preserve"> осуществление авиационных мер по борьбе с вредными организмами (Устанавливается </w:t>
      </w:r>
      <w:r w:rsidR="009C6C5D" w:rsidRPr="006E3673">
        <w:rPr>
          <w:rFonts w:ascii="Times New Roman" w:hAnsi="Times New Roman"/>
          <w:sz w:val="24"/>
          <w:szCs w:val="24"/>
        </w:rPr>
        <w:br/>
      </w:r>
      <w:r w:rsidR="008501EA" w:rsidRPr="006E3673">
        <w:rPr>
          <w:rFonts w:ascii="Times New Roman" w:hAnsi="Times New Roman"/>
          <w:sz w:val="24"/>
          <w:szCs w:val="24"/>
        </w:rPr>
        <w:t xml:space="preserve">в соответствии с Водным Кодексом Российской Федерации), вид/наименование: Зона затопления при максимальных уровнях воды 1 % обеспеченности на территории, прилегающей к р. </w:t>
      </w:r>
      <w:proofErr w:type="spellStart"/>
      <w:r w:rsidR="008501EA" w:rsidRPr="006E3673">
        <w:rPr>
          <w:rFonts w:ascii="Times New Roman" w:hAnsi="Times New Roman"/>
          <w:sz w:val="24"/>
          <w:szCs w:val="24"/>
        </w:rPr>
        <w:t>Колпь</w:t>
      </w:r>
      <w:proofErr w:type="spellEnd"/>
      <w:r w:rsidR="008501EA" w:rsidRPr="006E3673">
        <w:rPr>
          <w:rFonts w:ascii="Times New Roman" w:hAnsi="Times New Roman"/>
          <w:sz w:val="24"/>
          <w:szCs w:val="24"/>
        </w:rPr>
        <w:t xml:space="preserve"> </w:t>
      </w:r>
      <w:r w:rsidR="009C6C5D" w:rsidRPr="006E3673">
        <w:rPr>
          <w:rFonts w:ascii="Times New Roman" w:hAnsi="Times New Roman"/>
          <w:sz w:val="24"/>
          <w:szCs w:val="24"/>
        </w:rPr>
        <w:br/>
      </w:r>
      <w:r w:rsidR="008501EA" w:rsidRPr="006E3673">
        <w:rPr>
          <w:rFonts w:ascii="Times New Roman" w:hAnsi="Times New Roman"/>
          <w:sz w:val="24"/>
          <w:szCs w:val="24"/>
        </w:rPr>
        <w:t xml:space="preserve">в пределах </w:t>
      </w:r>
      <w:proofErr w:type="gramStart"/>
      <w:r w:rsidR="008501EA" w:rsidRPr="006E3673">
        <w:rPr>
          <w:rFonts w:ascii="Times New Roman" w:hAnsi="Times New Roman"/>
          <w:sz w:val="24"/>
          <w:szCs w:val="24"/>
        </w:rPr>
        <w:t>г</w:t>
      </w:r>
      <w:proofErr w:type="gramEnd"/>
      <w:r w:rsidR="008501EA" w:rsidRPr="006E3673">
        <w:rPr>
          <w:rFonts w:ascii="Times New Roman" w:hAnsi="Times New Roman"/>
          <w:sz w:val="24"/>
          <w:szCs w:val="24"/>
        </w:rPr>
        <w:t xml:space="preserve">. Бабаево, тип: Иная зона с особыми условиями использования территории, дата решения: 20.08.2019, номер решения: 46, наименование ОГВ/ОМСУ: Двинско-Печорское бассейновое водное управление Федерального агентства водных ресурсов Земельный участок полностью расположен в границах зоны с реестровым номером 35:00-6.429 от 25.05.2021, ограничение использования земельного участка в пределах зоны: </w:t>
      </w:r>
      <w:proofErr w:type="gramStart"/>
      <w:r w:rsidR="008501EA" w:rsidRPr="006E3673">
        <w:rPr>
          <w:rFonts w:ascii="Times New Roman" w:hAnsi="Times New Roman"/>
          <w:sz w:val="24"/>
          <w:szCs w:val="24"/>
        </w:rPr>
        <w:t xml:space="preserve">В соответствии с частью 15 ст. 65 Водного кодекса Российской Федерации в границах </w:t>
      </w:r>
      <w:proofErr w:type="spellStart"/>
      <w:r w:rsidR="008501EA" w:rsidRPr="006E3673">
        <w:rPr>
          <w:rFonts w:ascii="Times New Roman" w:hAnsi="Times New Roman"/>
          <w:sz w:val="24"/>
          <w:szCs w:val="24"/>
        </w:rPr>
        <w:t>водоохранных</w:t>
      </w:r>
      <w:proofErr w:type="spellEnd"/>
      <w:r w:rsidR="008501EA" w:rsidRPr="006E3673">
        <w:rPr>
          <w:rFonts w:ascii="Times New Roman" w:hAnsi="Times New Roman"/>
          <w:sz w:val="24"/>
          <w:szCs w:val="24"/>
        </w:rPr>
        <w:t xml:space="preserve"> зон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</w:t>
      </w:r>
      <w:proofErr w:type="gramEnd"/>
      <w:r w:rsidR="008501EA" w:rsidRPr="006E3673">
        <w:rPr>
          <w:rFonts w:ascii="Times New Roman" w:hAnsi="Times New Roman"/>
          <w:sz w:val="24"/>
          <w:szCs w:val="24"/>
        </w:rPr>
        <w:t xml:space="preserve">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</w:t>
      </w:r>
      <w:proofErr w:type="gramStart"/>
      <w:r w:rsidR="008501EA" w:rsidRPr="006E3673">
        <w:rPr>
          <w:rFonts w:ascii="Times New Roman" w:hAnsi="Times New Roman"/>
          <w:sz w:val="24"/>
          <w:szCs w:val="24"/>
        </w:rPr>
        <w:t xml:space="preserve">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</w:t>
      </w:r>
      <w:r w:rsidR="00284AAD" w:rsidRPr="006E3673">
        <w:rPr>
          <w:rFonts w:ascii="Times New Roman" w:hAnsi="Times New Roman"/>
          <w:sz w:val="24"/>
          <w:szCs w:val="24"/>
        </w:rPr>
        <w:br/>
      </w:r>
      <w:r w:rsidR="008501EA" w:rsidRPr="006E3673">
        <w:rPr>
          <w:rFonts w:ascii="Times New Roman" w:hAnsi="Times New Roman"/>
          <w:sz w:val="24"/>
          <w:szCs w:val="24"/>
        </w:rPr>
        <w:t>для технического осмотра и ремонта транспортных средств, осуществление мойки транспортных средств;</w:t>
      </w:r>
      <w:proofErr w:type="gramEnd"/>
      <w:r w:rsidR="008501EA" w:rsidRPr="006E3673">
        <w:rPr>
          <w:rFonts w:ascii="Times New Roman" w:hAnsi="Times New Roman"/>
          <w:sz w:val="24"/>
          <w:szCs w:val="24"/>
        </w:rPr>
        <w:t xml:space="preserve"> 6) хранение пестицидов и </w:t>
      </w:r>
      <w:proofErr w:type="spellStart"/>
      <w:r w:rsidR="008501EA" w:rsidRPr="006E3673">
        <w:rPr>
          <w:rFonts w:ascii="Times New Roman" w:hAnsi="Times New Roman"/>
          <w:sz w:val="24"/>
          <w:szCs w:val="24"/>
        </w:rPr>
        <w:t>агрохимикатов</w:t>
      </w:r>
      <w:proofErr w:type="spellEnd"/>
      <w:r w:rsidR="008501EA" w:rsidRPr="006E3673">
        <w:rPr>
          <w:rFonts w:ascii="Times New Roman" w:hAnsi="Times New Roman"/>
          <w:sz w:val="24"/>
          <w:szCs w:val="24"/>
        </w:rPr>
        <w:t xml:space="preserve"> (за исключением хранения </w:t>
      </w:r>
      <w:proofErr w:type="spellStart"/>
      <w:r w:rsidR="008501EA" w:rsidRPr="006E3673">
        <w:rPr>
          <w:rFonts w:ascii="Times New Roman" w:hAnsi="Times New Roman"/>
          <w:sz w:val="24"/>
          <w:szCs w:val="24"/>
        </w:rPr>
        <w:t>агрохимикатов</w:t>
      </w:r>
      <w:proofErr w:type="spellEnd"/>
      <w:r w:rsidR="008501EA" w:rsidRPr="006E3673">
        <w:rPr>
          <w:rFonts w:ascii="Times New Roman" w:hAnsi="Times New Roman"/>
          <w:sz w:val="24"/>
          <w:szCs w:val="24"/>
        </w:rPr>
        <w:t xml:space="preserve"> </w:t>
      </w:r>
      <w:r w:rsidR="009C6C5D" w:rsidRPr="006E3673">
        <w:rPr>
          <w:rFonts w:ascii="Times New Roman" w:hAnsi="Times New Roman"/>
          <w:sz w:val="24"/>
          <w:szCs w:val="24"/>
        </w:rPr>
        <w:br/>
      </w:r>
      <w:r w:rsidR="008501EA" w:rsidRPr="006E3673">
        <w:rPr>
          <w:rFonts w:ascii="Times New Roman" w:hAnsi="Times New Roman"/>
          <w:sz w:val="24"/>
          <w:szCs w:val="24"/>
        </w:rPr>
        <w:t xml:space="preserve">в специализированных хранилищах на территориях морских портов за пределами границ прибрежных защитных полос), применение пестицидов и </w:t>
      </w:r>
      <w:proofErr w:type="spellStart"/>
      <w:r w:rsidR="008501EA" w:rsidRPr="006E3673">
        <w:rPr>
          <w:rFonts w:ascii="Times New Roman" w:hAnsi="Times New Roman"/>
          <w:sz w:val="24"/>
          <w:szCs w:val="24"/>
        </w:rPr>
        <w:t>агрохимикатов</w:t>
      </w:r>
      <w:proofErr w:type="spellEnd"/>
      <w:r w:rsidR="008501EA" w:rsidRPr="006E3673">
        <w:rPr>
          <w:rFonts w:ascii="Times New Roman" w:hAnsi="Times New Roman"/>
          <w:sz w:val="24"/>
          <w:szCs w:val="24"/>
        </w:rPr>
        <w:t xml:space="preserve">; 7) сброс сточных, в том числе дренажных, вод; </w:t>
      </w:r>
      <w:proofErr w:type="gramStart"/>
      <w:r w:rsidR="008501EA" w:rsidRPr="006E3673">
        <w:rPr>
          <w:rFonts w:ascii="Times New Roman" w:hAnsi="Times New Roman"/>
          <w:sz w:val="24"/>
          <w:szCs w:val="24"/>
        </w:rPr>
        <w:t xml:space="preserve">8) разведка и добыча общераспространенных полезных ископаемых </w:t>
      </w:r>
      <w:r w:rsidR="00284AAD" w:rsidRPr="006E3673">
        <w:rPr>
          <w:rFonts w:ascii="Times New Roman" w:hAnsi="Times New Roman"/>
          <w:sz w:val="24"/>
          <w:szCs w:val="24"/>
        </w:rPr>
        <w:br/>
      </w:r>
      <w:r w:rsidR="008501EA" w:rsidRPr="006E3673">
        <w:rPr>
          <w:rFonts w:ascii="Times New Roman" w:hAnsi="Times New Roman"/>
          <w:sz w:val="24"/>
          <w:szCs w:val="24"/>
        </w:rPr>
        <w:t xml:space="preserve">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</w:t>
      </w:r>
      <w:r w:rsidR="008501EA" w:rsidRPr="006E3673">
        <w:rPr>
          <w:rFonts w:ascii="Times New Roman" w:hAnsi="Times New Roman"/>
          <w:sz w:val="24"/>
          <w:szCs w:val="24"/>
        </w:rPr>
        <w:lastRenderedPageBreak/>
        <w:t>утвержденного технического проекта в соответствии со статьей 19.1 Закона Российской Федерации от</w:t>
      </w:r>
      <w:proofErr w:type="gramEnd"/>
      <w:r w:rsidR="008501EA" w:rsidRPr="006E367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501EA" w:rsidRPr="006E3673">
        <w:rPr>
          <w:rFonts w:ascii="Times New Roman" w:hAnsi="Times New Roman"/>
          <w:sz w:val="24"/>
          <w:szCs w:val="24"/>
        </w:rPr>
        <w:t>21 февраля 1992 года N 2395-I "О недрах").</w:t>
      </w:r>
      <w:proofErr w:type="gramEnd"/>
      <w:r w:rsidR="008501EA" w:rsidRPr="006E3673">
        <w:rPr>
          <w:rFonts w:ascii="Times New Roman" w:hAnsi="Times New Roman"/>
          <w:sz w:val="24"/>
          <w:szCs w:val="24"/>
        </w:rPr>
        <w:t xml:space="preserve"> В границах прибрежных защитных полос наряду с установленными частью 15 настоящей статьи ограничениями запрещаются: </w:t>
      </w:r>
      <w:r w:rsidR="00284AAD" w:rsidRPr="006E3673">
        <w:rPr>
          <w:rFonts w:ascii="Times New Roman" w:hAnsi="Times New Roman"/>
          <w:sz w:val="24"/>
          <w:szCs w:val="24"/>
        </w:rPr>
        <w:br/>
      </w:r>
      <w:r w:rsidR="008501EA" w:rsidRPr="006E3673">
        <w:rPr>
          <w:rFonts w:ascii="Times New Roman" w:hAnsi="Times New Roman"/>
          <w:sz w:val="24"/>
          <w:szCs w:val="24"/>
        </w:rPr>
        <w:t>1) распашка земель; 2) размещение отвалов размываемых грунтов; 3) выпас сельскохозяйственных животных и организация для них летних лагерей, ванн. (в соответствии с частью 17 статьи 65 Водного Кодекса Российской Федерации).</w:t>
      </w:r>
      <w:proofErr w:type="gramStart"/>
      <w:r w:rsidR="008501EA" w:rsidRPr="006E367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8501EA" w:rsidRPr="006E3673">
        <w:rPr>
          <w:rFonts w:ascii="Times New Roman" w:hAnsi="Times New Roman"/>
          <w:sz w:val="24"/>
          <w:szCs w:val="24"/>
        </w:rPr>
        <w:t xml:space="preserve"> вид/наименование: Прибрежная защитная полоса</w:t>
      </w:r>
    </w:p>
    <w:p w:rsidR="008501EA" w:rsidRPr="006E3673" w:rsidRDefault="008501EA" w:rsidP="008501EA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реки </w:t>
      </w:r>
      <w:proofErr w:type="spellStart"/>
      <w:r w:rsidRPr="006E3673">
        <w:rPr>
          <w:rFonts w:ascii="Times New Roman" w:hAnsi="Times New Roman"/>
          <w:sz w:val="24"/>
          <w:szCs w:val="24"/>
        </w:rPr>
        <w:t>Колпь</w:t>
      </w:r>
      <w:proofErr w:type="spellEnd"/>
      <w:r w:rsidRPr="006E3673">
        <w:rPr>
          <w:rFonts w:ascii="Times New Roman" w:hAnsi="Times New Roman"/>
          <w:sz w:val="24"/>
          <w:szCs w:val="24"/>
        </w:rPr>
        <w:t>, тип: Прибрежная защитная полоса, дата решения: 10.12.2020, номер решения: 303,</w:t>
      </w:r>
    </w:p>
    <w:p w:rsidR="008501EA" w:rsidRPr="006E3673" w:rsidRDefault="008501EA" w:rsidP="008501EA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наименование ОГВ/ОМСУ: Департамент природных ресурсов и охраны окружающей среды Вологодской области Земельный участок полностью расположен в границах зоны с реестровым номером 35:00-6.432 от 26.05.2021, ограничение использования земельного участка в пределах зоны: </w:t>
      </w:r>
      <w:proofErr w:type="gramStart"/>
      <w:r w:rsidRPr="006E3673">
        <w:rPr>
          <w:rFonts w:ascii="Times New Roman" w:hAnsi="Times New Roman"/>
          <w:sz w:val="24"/>
          <w:szCs w:val="24"/>
        </w:rPr>
        <w:t xml:space="preserve">В соответствии с частью 15 ст. 65 Водного кодекса Российской Федерации в границах </w:t>
      </w:r>
      <w:proofErr w:type="spellStart"/>
      <w:r w:rsidRPr="006E3673">
        <w:rPr>
          <w:rFonts w:ascii="Times New Roman" w:hAnsi="Times New Roman"/>
          <w:sz w:val="24"/>
          <w:szCs w:val="24"/>
        </w:rPr>
        <w:t>водоохранных</w:t>
      </w:r>
      <w:proofErr w:type="spellEnd"/>
      <w:r w:rsidRPr="006E3673">
        <w:rPr>
          <w:rFonts w:ascii="Times New Roman" w:hAnsi="Times New Roman"/>
          <w:sz w:val="24"/>
          <w:szCs w:val="24"/>
        </w:rPr>
        <w:t xml:space="preserve"> зон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</w:t>
      </w:r>
      <w:proofErr w:type="gramEnd"/>
      <w:r w:rsidRPr="006E3673">
        <w:rPr>
          <w:rFonts w:ascii="Times New Roman" w:hAnsi="Times New Roman"/>
          <w:sz w:val="24"/>
          <w:szCs w:val="24"/>
        </w:rPr>
        <w:t xml:space="preserve">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</w:t>
      </w:r>
      <w:proofErr w:type="gramStart"/>
      <w:r w:rsidRPr="006E3673">
        <w:rPr>
          <w:rFonts w:ascii="Times New Roman" w:hAnsi="Times New Roman"/>
          <w:sz w:val="24"/>
          <w:szCs w:val="24"/>
        </w:rPr>
        <w:t>технического</w:t>
      </w:r>
      <w:proofErr w:type="gramEnd"/>
    </w:p>
    <w:p w:rsidR="008501EA" w:rsidRPr="006E3673" w:rsidRDefault="008501EA" w:rsidP="008501EA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обслуживания, используемых для технического осмотра и ремонта транспортных средств, осуществление мойки транспортных средств; 6) хранение пестицидов и </w:t>
      </w:r>
      <w:proofErr w:type="spellStart"/>
      <w:r w:rsidRPr="006E3673">
        <w:rPr>
          <w:rFonts w:ascii="Times New Roman" w:hAnsi="Times New Roman"/>
          <w:sz w:val="24"/>
          <w:szCs w:val="24"/>
        </w:rPr>
        <w:t>агрохимикатов</w:t>
      </w:r>
      <w:proofErr w:type="spellEnd"/>
      <w:r w:rsidRPr="006E3673">
        <w:rPr>
          <w:rFonts w:ascii="Times New Roman" w:hAnsi="Times New Roman"/>
          <w:sz w:val="24"/>
          <w:szCs w:val="24"/>
        </w:rPr>
        <w:t xml:space="preserve"> </w:t>
      </w:r>
      <w:r w:rsidR="00284AAD" w:rsidRPr="006E3673">
        <w:rPr>
          <w:rFonts w:ascii="Times New Roman" w:hAnsi="Times New Roman"/>
          <w:sz w:val="24"/>
          <w:szCs w:val="24"/>
        </w:rPr>
        <w:br/>
      </w:r>
      <w:r w:rsidRPr="006E3673">
        <w:rPr>
          <w:rFonts w:ascii="Times New Roman" w:hAnsi="Times New Roman"/>
          <w:sz w:val="24"/>
          <w:szCs w:val="24"/>
        </w:rPr>
        <w:t xml:space="preserve">(за исключением хранения </w:t>
      </w:r>
      <w:proofErr w:type="spellStart"/>
      <w:r w:rsidRPr="006E3673">
        <w:rPr>
          <w:rFonts w:ascii="Times New Roman" w:hAnsi="Times New Roman"/>
          <w:sz w:val="24"/>
          <w:szCs w:val="24"/>
        </w:rPr>
        <w:t>агрохимикатов</w:t>
      </w:r>
      <w:proofErr w:type="spellEnd"/>
      <w:r w:rsidRPr="006E3673">
        <w:rPr>
          <w:rFonts w:ascii="Times New Roman" w:hAnsi="Times New Roman"/>
          <w:sz w:val="24"/>
          <w:szCs w:val="24"/>
        </w:rPr>
        <w:t xml:space="preserve"> в специализированных хранилищах на территориях морских портов за пределами границ прибрежных защитных полос), применение пестицидов и </w:t>
      </w:r>
      <w:proofErr w:type="spellStart"/>
      <w:r w:rsidRPr="006E3673">
        <w:rPr>
          <w:rFonts w:ascii="Times New Roman" w:hAnsi="Times New Roman"/>
          <w:sz w:val="24"/>
          <w:szCs w:val="24"/>
        </w:rPr>
        <w:t>агрохимикатов</w:t>
      </w:r>
      <w:proofErr w:type="spellEnd"/>
      <w:r w:rsidRPr="006E3673">
        <w:rPr>
          <w:rFonts w:ascii="Times New Roman" w:hAnsi="Times New Roman"/>
          <w:sz w:val="24"/>
          <w:szCs w:val="24"/>
        </w:rPr>
        <w:t xml:space="preserve">; 7) сброс сточных, в том числе дренажных, вод; </w:t>
      </w:r>
      <w:proofErr w:type="gramStart"/>
      <w:r w:rsidRPr="006E3673">
        <w:rPr>
          <w:rFonts w:ascii="Times New Roman" w:hAnsi="Times New Roman"/>
          <w:sz w:val="24"/>
          <w:szCs w:val="24"/>
        </w:rPr>
        <w:t xml:space="preserve"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</w:t>
      </w:r>
      <w:r w:rsidR="009C6C5D" w:rsidRPr="006E3673">
        <w:rPr>
          <w:rFonts w:ascii="Times New Roman" w:hAnsi="Times New Roman"/>
          <w:sz w:val="24"/>
          <w:szCs w:val="24"/>
        </w:rPr>
        <w:br/>
      </w:r>
      <w:r w:rsidRPr="006E3673">
        <w:rPr>
          <w:rFonts w:ascii="Times New Roman" w:hAnsi="Times New Roman"/>
          <w:sz w:val="24"/>
          <w:szCs w:val="24"/>
        </w:rPr>
        <w:t>в соответствии со статьей 19.1 Закона Российской Федерации от</w:t>
      </w:r>
      <w:proofErr w:type="gramEnd"/>
      <w:r w:rsidRPr="006E3673">
        <w:rPr>
          <w:rFonts w:ascii="Times New Roman" w:hAnsi="Times New Roman"/>
          <w:sz w:val="24"/>
          <w:szCs w:val="24"/>
        </w:rPr>
        <w:t xml:space="preserve"> 21 февраля 1992 года N 2395-I </w:t>
      </w:r>
      <w:r w:rsidR="00284AAD" w:rsidRPr="006E3673">
        <w:rPr>
          <w:rFonts w:ascii="Times New Roman" w:hAnsi="Times New Roman"/>
          <w:sz w:val="24"/>
          <w:szCs w:val="24"/>
        </w:rPr>
        <w:br/>
      </w:r>
      <w:r w:rsidRPr="006E3673">
        <w:rPr>
          <w:rFonts w:ascii="Times New Roman" w:hAnsi="Times New Roman"/>
          <w:sz w:val="24"/>
          <w:szCs w:val="24"/>
        </w:rPr>
        <w:t>"О недрах").</w:t>
      </w:r>
      <w:proofErr w:type="gramStart"/>
      <w:r w:rsidRPr="006E367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6E3673">
        <w:rPr>
          <w:rFonts w:ascii="Times New Roman" w:hAnsi="Times New Roman"/>
          <w:sz w:val="24"/>
          <w:szCs w:val="24"/>
        </w:rPr>
        <w:t xml:space="preserve"> вид/наименование: </w:t>
      </w:r>
      <w:proofErr w:type="spellStart"/>
      <w:r w:rsidRPr="006E3673">
        <w:rPr>
          <w:rFonts w:ascii="Times New Roman" w:hAnsi="Times New Roman"/>
          <w:sz w:val="24"/>
          <w:szCs w:val="24"/>
        </w:rPr>
        <w:t>Водоохранная</w:t>
      </w:r>
      <w:proofErr w:type="spellEnd"/>
      <w:r w:rsidRPr="006E3673">
        <w:rPr>
          <w:rFonts w:ascii="Times New Roman" w:hAnsi="Times New Roman"/>
          <w:sz w:val="24"/>
          <w:szCs w:val="24"/>
        </w:rPr>
        <w:t xml:space="preserve"> зона реки </w:t>
      </w:r>
      <w:proofErr w:type="spellStart"/>
      <w:r w:rsidRPr="006E3673">
        <w:rPr>
          <w:rFonts w:ascii="Times New Roman" w:hAnsi="Times New Roman"/>
          <w:sz w:val="24"/>
          <w:szCs w:val="24"/>
        </w:rPr>
        <w:t>Колпь</w:t>
      </w:r>
      <w:proofErr w:type="spellEnd"/>
      <w:r w:rsidRPr="006E3673">
        <w:rPr>
          <w:rFonts w:ascii="Times New Roman" w:hAnsi="Times New Roman"/>
          <w:sz w:val="24"/>
          <w:szCs w:val="24"/>
        </w:rPr>
        <w:t xml:space="preserve">, тип: </w:t>
      </w:r>
      <w:proofErr w:type="spellStart"/>
      <w:r w:rsidRPr="006E3673">
        <w:rPr>
          <w:rFonts w:ascii="Times New Roman" w:hAnsi="Times New Roman"/>
          <w:sz w:val="24"/>
          <w:szCs w:val="24"/>
        </w:rPr>
        <w:t>Водоохранная</w:t>
      </w:r>
      <w:proofErr w:type="spellEnd"/>
      <w:r w:rsidRPr="006E3673">
        <w:rPr>
          <w:rFonts w:ascii="Times New Roman" w:hAnsi="Times New Roman"/>
          <w:sz w:val="24"/>
          <w:szCs w:val="24"/>
        </w:rPr>
        <w:t xml:space="preserve"> зона, дата решения: 10.12.2020, номер решения: 303, наименование ОГВ/ОМСУ: Департамент природных ресурсов и охраны окружающей среды Вологодской области.</w:t>
      </w:r>
    </w:p>
    <w:p w:rsidR="008501EA" w:rsidRPr="006E3673" w:rsidRDefault="008501EA" w:rsidP="00850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Pr="006E3673">
        <w:rPr>
          <w:rFonts w:ascii="Times New Roman" w:hAnsi="Times New Roman"/>
          <w:sz w:val="24"/>
          <w:szCs w:val="24"/>
        </w:rPr>
        <w:t xml:space="preserve">Земельный участок находится в охранной зоне: ограничения прав на земельный участок, предусмотренные статьей 56 Земельного кодекса Российской Федерации; срок действия: </w:t>
      </w:r>
      <w:r w:rsidR="009C6C5D" w:rsidRPr="006E3673">
        <w:rPr>
          <w:rFonts w:ascii="Times New Roman" w:hAnsi="Times New Roman"/>
          <w:sz w:val="24"/>
          <w:szCs w:val="24"/>
        </w:rPr>
        <w:br/>
      </w:r>
      <w:proofErr w:type="spellStart"/>
      <w:r w:rsidRPr="006E3673">
        <w:rPr>
          <w:rFonts w:ascii="Times New Roman" w:hAnsi="Times New Roman"/>
          <w:sz w:val="24"/>
          <w:szCs w:val="24"/>
        </w:rPr>
        <w:t>c</w:t>
      </w:r>
      <w:proofErr w:type="spellEnd"/>
      <w:r w:rsidRPr="006E3673">
        <w:rPr>
          <w:rFonts w:ascii="Times New Roman" w:hAnsi="Times New Roman"/>
          <w:sz w:val="24"/>
          <w:szCs w:val="24"/>
        </w:rPr>
        <w:t xml:space="preserve"> 22.10.2020; реквизиты документа-основания:  приказ "Об определении границ зон затопления, подтопления на территории Вологодской области (г. Вологда, г. Бабаево, с. Устье, г. Устюжна, </w:t>
      </w:r>
      <w:r w:rsidR="009C6C5D" w:rsidRPr="006E3673">
        <w:rPr>
          <w:rFonts w:ascii="Times New Roman" w:hAnsi="Times New Roman"/>
          <w:sz w:val="24"/>
          <w:szCs w:val="24"/>
        </w:rPr>
        <w:br/>
      </w:r>
      <w:r w:rsidRPr="006E3673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6E3673">
        <w:rPr>
          <w:rFonts w:ascii="Times New Roman" w:hAnsi="Times New Roman"/>
          <w:sz w:val="24"/>
          <w:szCs w:val="24"/>
        </w:rPr>
        <w:t>Харовск</w:t>
      </w:r>
      <w:proofErr w:type="spellEnd"/>
      <w:r w:rsidRPr="006E3673">
        <w:rPr>
          <w:rFonts w:ascii="Times New Roman" w:hAnsi="Times New Roman"/>
          <w:sz w:val="24"/>
          <w:szCs w:val="24"/>
        </w:rPr>
        <w:t>)" от 20.08.2019 № 46 выдан:</w:t>
      </w:r>
      <w:proofErr w:type="gramEnd"/>
      <w:r w:rsidRPr="006E3673">
        <w:rPr>
          <w:rFonts w:ascii="Times New Roman" w:hAnsi="Times New Roman"/>
          <w:sz w:val="24"/>
          <w:szCs w:val="24"/>
        </w:rPr>
        <w:t xml:space="preserve"> Двинско-Печорское бассейновое водное управление Федерального агентства водных ресурсов</w:t>
      </w:r>
      <w:proofErr w:type="gramStart"/>
      <w:r w:rsidRPr="006E3673">
        <w:rPr>
          <w:rFonts w:ascii="Times New Roman" w:hAnsi="Times New Roman"/>
          <w:sz w:val="24"/>
          <w:szCs w:val="24"/>
        </w:rPr>
        <w:t>.</w:t>
      </w:r>
      <w:proofErr w:type="gramEnd"/>
      <w:r w:rsidRPr="006E367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E3673">
        <w:rPr>
          <w:rFonts w:ascii="Times New Roman" w:hAnsi="Times New Roman"/>
          <w:sz w:val="24"/>
          <w:szCs w:val="24"/>
        </w:rPr>
        <w:t>в</w:t>
      </w:r>
      <w:proofErr w:type="gramEnd"/>
      <w:r w:rsidRPr="006E3673">
        <w:rPr>
          <w:rFonts w:ascii="Times New Roman" w:hAnsi="Times New Roman"/>
          <w:sz w:val="24"/>
          <w:szCs w:val="24"/>
        </w:rPr>
        <w:t xml:space="preserve">ид ограничения (обременения): ограничения прав </w:t>
      </w:r>
      <w:r w:rsidR="009C6C5D" w:rsidRPr="006E3673">
        <w:rPr>
          <w:rFonts w:ascii="Times New Roman" w:hAnsi="Times New Roman"/>
          <w:sz w:val="24"/>
          <w:szCs w:val="24"/>
        </w:rPr>
        <w:br/>
      </w:r>
      <w:r w:rsidRPr="006E3673">
        <w:rPr>
          <w:rFonts w:ascii="Times New Roman" w:hAnsi="Times New Roman"/>
          <w:sz w:val="24"/>
          <w:szCs w:val="24"/>
        </w:rPr>
        <w:t xml:space="preserve">на земельный участок, предусмотренные статьей 56 Земельного кодекса Российской Федерации; срок действия: </w:t>
      </w:r>
      <w:proofErr w:type="spellStart"/>
      <w:r w:rsidRPr="006E3673">
        <w:rPr>
          <w:rFonts w:ascii="Times New Roman" w:hAnsi="Times New Roman"/>
          <w:sz w:val="24"/>
          <w:szCs w:val="24"/>
        </w:rPr>
        <w:t>c</w:t>
      </w:r>
      <w:proofErr w:type="spellEnd"/>
      <w:r w:rsidRPr="006E3673">
        <w:rPr>
          <w:rFonts w:ascii="Times New Roman" w:hAnsi="Times New Roman"/>
          <w:sz w:val="24"/>
          <w:szCs w:val="24"/>
        </w:rPr>
        <w:t xml:space="preserve"> 26.05.2021; реквизиты документа-основания: приказ об установлении береговой линии (границы водного объекта), границ </w:t>
      </w:r>
      <w:proofErr w:type="spellStart"/>
      <w:r w:rsidRPr="006E3673">
        <w:rPr>
          <w:rFonts w:ascii="Times New Roman" w:hAnsi="Times New Roman"/>
          <w:sz w:val="24"/>
          <w:szCs w:val="24"/>
        </w:rPr>
        <w:t>водоохранных</w:t>
      </w:r>
      <w:proofErr w:type="spellEnd"/>
      <w:r w:rsidRPr="006E3673">
        <w:rPr>
          <w:rFonts w:ascii="Times New Roman" w:hAnsi="Times New Roman"/>
          <w:sz w:val="24"/>
          <w:szCs w:val="24"/>
        </w:rPr>
        <w:t xml:space="preserve"> зон и границ прибрежных защитных полос р. </w:t>
      </w:r>
      <w:proofErr w:type="spellStart"/>
      <w:r w:rsidRPr="006E3673">
        <w:rPr>
          <w:rFonts w:ascii="Times New Roman" w:hAnsi="Times New Roman"/>
          <w:sz w:val="24"/>
          <w:szCs w:val="24"/>
        </w:rPr>
        <w:t>Колпь</w:t>
      </w:r>
      <w:proofErr w:type="spellEnd"/>
      <w:r w:rsidRPr="006E3673">
        <w:rPr>
          <w:rFonts w:ascii="Times New Roman" w:hAnsi="Times New Roman"/>
          <w:sz w:val="24"/>
          <w:szCs w:val="24"/>
        </w:rPr>
        <w:t xml:space="preserve"> на территории Вологодской области от 10.12.2020 № 303 выдан: Департамент природных ресурсов и охраны окружающей среды Вологодской области</w:t>
      </w:r>
      <w:proofErr w:type="gramStart"/>
      <w:r w:rsidRPr="006E3673">
        <w:rPr>
          <w:rFonts w:ascii="Times New Roman" w:hAnsi="Times New Roman"/>
          <w:sz w:val="24"/>
          <w:szCs w:val="24"/>
        </w:rPr>
        <w:t>.</w:t>
      </w:r>
      <w:proofErr w:type="gramEnd"/>
      <w:r w:rsidRPr="006E367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E3673">
        <w:rPr>
          <w:rFonts w:ascii="Times New Roman" w:hAnsi="Times New Roman"/>
          <w:sz w:val="24"/>
          <w:szCs w:val="24"/>
        </w:rPr>
        <w:t>в</w:t>
      </w:r>
      <w:proofErr w:type="gramEnd"/>
      <w:r w:rsidRPr="006E3673">
        <w:rPr>
          <w:rFonts w:ascii="Times New Roman" w:hAnsi="Times New Roman"/>
          <w:sz w:val="24"/>
          <w:szCs w:val="24"/>
        </w:rPr>
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</w:r>
      <w:proofErr w:type="spellStart"/>
      <w:r w:rsidRPr="006E3673">
        <w:rPr>
          <w:rFonts w:ascii="Times New Roman" w:hAnsi="Times New Roman"/>
          <w:sz w:val="24"/>
          <w:szCs w:val="24"/>
        </w:rPr>
        <w:t>c</w:t>
      </w:r>
      <w:proofErr w:type="spellEnd"/>
      <w:r w:rsidRPr="006E3673">
        <w:rPr>
          <w:rFonts w:ascii="Times New Roman" w:hAnsi="Times New Roman"/>
          <w:sz w:val="24"/>
          <w:szCs w:val="24"/>
        </w:rPr>
        <w:t xml:space="preserve"> 27.05.2021; реквизиты документа-основания: приказ об установлении береговой линии (границы водного объекта), границ </w:t>
      </w:r>
      <w:proofErr w:type="spellStart"/>
      <w:r w:rsidRPr="006E3673">
        <w:rPr>
          <w:rFonts w:ascii="Times New Roman" w:hAnsi="Times New Roman"/>
          <w:sz w:val="24"/>
          <w:szCs w:val="24"/>
        </w:rPr>
        <w:t>водоохранных</w:t>
      </w:r>
      <w:proofErr w:type="spellEnd"/>
      <w:r w:rsidRPr="006E3673">
        <w:rPr>
          <w:rFonts w:ascii="Times New Roman" w:hAnsi="Times New Roman"/>
          <w:sz w:val="24"/>
          <w:szCs w:val="24"/>
        </w:rPr>
        <w:t xml:space="preserve"> зон и границ прибрежных защитных полос р. </w:t>
      </w:r>
      <w:proofErr w:type="spellStart"/>
      <w:r w:rsidRPr="006E3673">
        <w:rPr>
          <w:rFonts w:ascii="Times New Roman" w:hAnsi="Times New Roman"/>
          <w:sz w:val="24"/>
          <w:szCs w:val="24"/>
        </w:rPr>
        <w:t>Колпь</w:t>
      </w:r>
      <w:proofErr w:type="spellEnd"/>
      <w:r w:rsidRPr="006E3673">
        <w:rPr>
          <w:rFonts w:ascii="Times New Roman" w:hAnsi="Times New Roman"/>
          <w:sz w:val="24"/>
          <w:szCs w:val="24"/>
        </w:rPr>
        <w:t xml:space="preserve"> на территории Вологодской области от 10.12.2020 </w:t>
      </w:r>
      <w:r w:rsidRPr="006E3673">
        <w:rPr>
          <w:rFonts w:ascii="Times New Roman" w:hAnsi="Times New Roman"/>
          <w:sz w:val="24"/>
          <w:szCs w:val="24"/>
        </w:rPr>
        <w:lastRenderedPageBreak/>
        <w:t>№ 303 выдан: Департамент природных ресурсов и охраны окружающей среды Вологодской области.</w:t>
      </w:r>
    </w:p>
    <w:p w:rsidR="00684508" w:rsidRPr="006E3673" w:rsidRDefault="00364489" w:rsidP="008501E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>Информация о технических условиях подключения (техноло</w:t>
      </w:r>
      <w:r w:rsidR="007F782C" w:rsidRPr="006E3673">
        <w:rPr>
          <w:rFonts w:ascii="Times New Roman" w:hAnsi="Times New Roman"/>
          <w:b/>
          <w:sz w:val="24"/>
          <w:szCs w:val="24"/>
        </w:rPr>
        <w:t xml:space="preserve">гического </w:t>
      </w:r>
      <w:r w:rsidRPr="006E3673">
        <w:rPr>
          <w:rFonts w:ascii="Times New Roman" w:hAnsi="Times New Roman"/>
          <w:b/>
          <w:sz w:val="24"/>
          <w:szCs w:val="24"/>
        </w:rPr>
        <w:t>присоединения) объекта капитального строительства к сетям инженерно-технического обеспечения (за исключением сетей электроснабжения), о сроке действия технических условий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  <w:r w:rsidR="009933A4" w:rsidRPr="006E3673">
        <w:rPr>
          <w:rFonts w:ascii="Times New Roman" w:hAnsi="Times New Roman"/>
          <w:b/>
          <w:sz w:val="24"/>
          <w:szCs w:val="24"/>
        </w:rPr>
        <w:t>:</w:t>
      </w:r>
      <w:r w:rsidR="009933A4" w:rsidRPr="006E3673">
        <w:rPr>
          <w:rFonts w:ascii="Times New Roman" w:hAnsi="Times New Roman"/>
          <w:sz w:val="24"/>
          <w:szCs w:val="24"/>
        </w:rPr>
        <w:t xml:space="preserve"> (скан копии писем прилагаются)</w:t>
      </w:r>
    </w:p>
    <w:p w:rsidR="004A4844" w:rsidRPr="006E3673" w:rsidRDefault="004A4844" w:rsidP="004A48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- водоснабжени</w:t>
      </w:r>
      <w:r w:rsidR="000178D1" w:rsidRPr="006E3673">
        <w:rPr>
          <w:rFonts w:ascii="Times New Roman" w:hAnsi="Times New Roman"/>
          <w:sz w:val="24"/>
          <w:szCs w:val="24"/>
        </w:rPr>
        <w:t>е и водоотведение – письмо от 22.03.2024 № 30</w:t>
      </w:r>
      <w:r w:rsidRPr="006E3673">
        <w:rPr>
          <w:rFonts w:ascii="Times New Roman" w:hAnsi="Times New Roman"/>
          <w:sz w:val="24"/>
          <w:szCs w:val="24"/>
        </w:rPr>
        <w:t xml:space="preserve"> </w:t>
      </w:r>
      <w:r w:rsidR="000178D1" w:rsidRPr="006E3673">
        <w:rPr>
          <w:rFonts w:ascii="Times New Roman" w:hAnsi="Times New Roman"/>
          <w:sz w:val="24"/>
          <w:szCs w:val="24"/>
        </w:rPr>
        <w:t>ООО «УК» «ВКС»;</w:t>
      </w:r>
    </w:p>
    <w:p w:rsidR="004A4844" w:rsidRPr="006E3673" w:rsidRDefault="004A4844" w:rsidP="004A48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- </w:t>
      </w:r>
      <w:r w:rsidR="007B5FC6" w:rsidRPr="006E3673">
        <w:rPr>
          <w:rFonts w:ascii="Times New Roman" w:hAnsi="Times New Roman"/>
          <w:sz w:val="24"/>
          <w:szCs w:val="24"/>
        </w:rPr>
        <w:t>газоснабжение</w:t>
      </w:r>
      <w:r w:rsidRPr="006E3673">
        <w:rPr>
          <w:rFonts w:ascii="Times New Roman" w:hAnsi="Times New Roman"/>
          <w:sz w:val="24"/>
          <w:szCs w:val="24"/>
        </w:rPr>
        <w:t xml:space="preserve"> – </w:t>
      </w:r>
      <w:r w:rsidR="00FD7A13" w:rsidRPr="006E3673">
        <w:rPr>
          <w:rFonts w:ascii="Times New Roman" w:hAnsi="Times New Roman"/>
          <w:sz w:val="24"/>
          <w:szCs w:val="24"/>
        </w:rPr>
        <w:t xml:space="preserve">письмо </w:t>
      </w:r>
      <w:r w:rsidR="00BD1992" w:rsidRPr="006E3673">
        <w:rPr>
          <w:rFonts w:ascii="Times New Roman" w:hAnsi="Times New Roman"/>
          <w:sz w:val="24"/>
          <w:szCs w:val="24"/>
        </w:rPr>
        <w:t>от 16</w:t>
      </w:r>
      <w:r w:rsidRPr="006E3673">
        <w:rPr>
          <w:rFonts w:ascii="Times New Roman" w:hAnsi="Times New Roman"/>
          <w:sz w:val="24"/>
          <w:szCs w:val="24"/>
        </w:rPr>
        <w:t>.0</w:t>
      </w:r>
      <w:r w:rsidR="00BD1992" w:rsidRPr="006E3673">
        <w:rPr>
          <w:rFonts w:ascii="Times New Roman" w:hAnsi="Times New Roman"/>
          <w:sz w:val="24"/>
          <w:szCs w:val="24"/>
        </w:rPr>
        <w:t>4</w:t>
      </w:r>
      <w:r w:rsidR="007B5FC6" w:rsidRPr="006E3673">
        <w:rPr>
          <w:rFonts w:ascii="Times New Roman" w:hAnsi="Times New Roman"/>
          <w:sz w:val="24"/>
          <w:szCs w:val="24"/>
        </w:rPr>
        <w:t>.20</w:t>
      </w:r>
      <w:r w:rsidR="00BD1992" w:rsidRPr="006E3673">
        <w:rPr>
          <w:rFonts w:ascii="Times New Roman" w:hAnsi="Times New Roman"/>
          <w:sz w:val="24"/>
          <w:szCs w:val="24"/>
        </w:rPr>
        <w:t>24</w:t>
      </w:r>
      <w:r w:rsidRPr="006E3673">
        <w:rPr>
          <w:rFonts w:ascii="Times New Roman" w:hAnsi="Times New Roman"/>
          <w:sz w:val="24"/>
          <w:szCs w:val="24"/>
        </w:rPr>
        <w:t xml:space="preserve"> № </w:t>
      </w:r>
      <w:r w:rsidR="007B5FC6" w:rsidRPr="006E3673">
        <w:rPr>
          <w:rFonts w:ascii="Times New Roman" w:hAnsi="Times New Roman"/>
          <w:sz w:val="24"/>
          <w:szCs w:val="24"/>
        </w:rPr>
        <w:t>БА-0000</w:t>
      </w:r>
      <w:r w:rsidR="00850F43" w:rsidRPr="006E3673">
        <w:rPr>
          <w:rFonts w:ascii="Times New Roman" w:hAnsi="Times New Roman"/>
          <w:sz w:val="24"/>
          <w:szCs w:val="24"/>
        </w:rPr>
        <w:t>3767</w:t>
      </w:r>
      <w:r w:rsidRPr="006E3673">
        <w:rPr>
          <w:rFonts w:ascii="Times New Roman" w:hAnsi="Times New Roman"/>
          <w:sz w:val="24"/>
          <w:szCs w:val="24"/>
        </w:rPr>
        <w:t xml:space="preserve"> </w:t>
      </w:r>
      <w:r w:rsidR="007B5FC6" w:rsidRPr="006E3673">
        <w:rPr>
          <w:rFonts w:ascii="Times New Roman" w:hAnsi="Times New Roman"/>
          <w:sz w:val="24"/>
          <w:szCs w:val="24"/>
        </w:rPr>
        <w:t>АО «Газпром газораспределение Вологда»</w:t>
      </w:r>
      <w:r w:rsidR="00170157" w:rsidRPr="006E3673">
        <w:rPr>
          <w:rFonts w:ascii="Times New Roman" w:hAnsi="Times New Roman"/>
          <w:sz w:val="24"/>
          <w:szCs w:val="24"/>
        </w:rPr>
        <w:t>;</w:t>
      </w:r>
    </w:p>
    <w:p w:rsidR="00170157" w:rsidRPr="006E3673" w:rsidRDefault="00170157" w:rsidP="00170157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- теплоснабжение – письмо </w:t>
      </w:r>
      <w:r w:rsidR="00814A6C" w:rsidRPr="006E3673">
        <w:rPr>
          <w:rFonts w:ascii="Times New Roman" w:hAnsi="Times New Roman"/>
          <w:sz w:val="24"/>
          <w:szCs w:val="24"/>
        </w:rPr>
        <w:t xml:space="preserve">от 27.03.2024 № 143 </w:t>
      </w:r>
      <w:r w:rsidRPr="006E3673">
        <w:rPr>
          <w:rFonts w:ascii="Times New Roman" w:hAnsi="Times New Roman"/>
          <w:sz w:val="24"/>
          <w:szCs w:val="24"/>
        </w:rPr>
        <w:t>О</w:t>
      </w:r>
      <w:r w:rsidR="00814A6C" w:rsidRPr="006E3673">
        <w:rPr>
          <w:rFonts w:ascii="Times New Roman" w:hAnsi="Times New Roman"/>
          <w:sz w:val="24"/>
          <w:szCs w:val="24"/>
        </w:rPr>
        <w:t xml:space="preserve">ОО «Газпром </w:t>
      </w:r>
      <w:proofErr w:type="spellStart"/>
      <w:r w:rsidR="00814A6C" w:rsidRPr="006E3673">
        <w:rPr>
          <w:rFonts w:ascii="Times New Roman" w:hAnsi="Times New Roman"/>
          <w:sz w:val="24"/>
          <w:szCs w:val="24"/>
        </w:rPr>
        <w:t>теплоэнерго</w:t>
      </w:r>
      <w:proofErr w:type="spellEnd"/>
      <w:r w:rsidR="00814A6C" w:rsidRPr="006E3673">
        <w:rPr>
          <w:rFonts w:ascii="Times New Roman" w:hAnsi="Times New Roman"/>
          <w:sz w:val="24"/>
          <w:szCs w:val="24"/>
        </w:rPr>
        <w:t xml:space="preserve"> Вологда».</w:t>
      </w:r>
    </w:p>
    <w:p w:rsidR="00684508" w:rsidRPr="006E3673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>Начальная цена предмета аукциона:</w:t>
      </w:r>
      <w:r w:rsidR="00112FBB" w:rsidRPr="006E3673">
        <w:rPr>
          <w:rFonts w:ascii="Times New Roman" w:hAnsi="Times New Roman"/>
          <w:sz w:val="24"/>
          <w:szCs w:val="24"/>
        </w:rPr>
        <w:t xml:space="preserve"> </w:t>
      </w:r>
      <w:r w:rsidR="0084795E" w:rsidRPr="006E3673">
        <w:rPr>
          <w:rFonts w:ascii="Times New Roman" w:hAnsi="Times New Roman"/>
          <w:sz w:val="24"/>
          <w:szCs w:val="24"/>
        </w:rPr>
        <w:t>223 631</w:t>
      </w:r>
      <w:r w:rsidR="00E10642" w:rsidRPr="006E3673">
        <w:rPr>
          <w:rFonts w:ascii="Times New Roman" w:hAnsi="Times New Roman"/>
          <w:sz w:val="24"/>
          <w:szCs w:val="24"/>
        </w:rPr>
        <w:t xml:space="preserve"> </w:t>
      </w:r>
      <w:r w:rsidRPr="006E3673">
        <w:rPr>
          <w:rFonts w:ascii="Times New Roman" w:hAnsi="Times New Roman"/>
          <w:sz w:val="24"/>
          <w:szCs w:val="24"/>
        </w:rPr>
        <w:t>руб.</w:t>
      </w:r>
      <w:r w:rsidR="0084795E" w:rsidRPr="006E3673">
        <w:rPr>
          <w:rFonts w:ascii="Times New Roman" w:hAnsi="Times New Roman"/>
          <w:sz w:val="24"/>
          <w:szCs w:val="24"/>
        </w:rPr>
        <w:t xml:space="preserve"> 01 копейка</w:t>
      </w:r>
      <w:r w:rsidR="00112FBB" w:rsidRPr="006E3673">
        <w:rPr>
          <w:rFonts w:ascii="Times New Roman" w:hAnsi="Times New Roman"/>
          <w:sz w:val="24"/>
          <w:szCs w:val="24"/>
        </w:rPr>
        <w:t>.</w:t>
      </w:r>
    </w:p>
    <w:p w:rsidR="00684508" w:rsidRPr="006E3673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>Шаг аукциона:</w:t>
      </w:r>
      <w:r w:rsidRPr="006E3673">
        <w:rPr>
          <w:rFonts w:ascii="Times New Roman" w:hAnsi="Times New Roman"/>
          <w:sz w:val="24"/>
          <w:szCs w:val="24"/>
        </w:rPr>
        <w:t xml:space="preserve"> </w:t>
      </w:r>
      <w:r w:rsidR="00B8019B">
        <w:rPr>
          <w:rFonts w:ascii="Times New Roman" w:hAnsi="Times New Roman"/>
          <w:sz w:val="24"/>
          <w:szCs w:val="24"/>
        </w:rPr>
        <w:t>6708</w:t>
      </w:r>
      <w:r w:rsidRPr="006E3673">
        <w:rPr>
          <w:rFonts w:ascii="Times New Roman" w:hAnsi="Times New Roman"/>
          <w:sz w:val="24"/>
          <w:szCs w:val="24"/>
        </w:rPr>
        <w:t xml:space="preserve"> руб.</w:t>
      </w:r>
      <w:r w:rsidR="00B8019B">
        <w:rPr>
          <w:rFonts w:ascii="Times New Roman" w:hAnsi="Times New Roman"/>
          <w:sz w:val="24"/>
          <w:szCs w:val="24"/>
        </w:rPr>
        <w:t xml:space="preserve"> 93 копейки</w:t>
      </w:r>
      <w:r w:rsidR="00112FBB" w:rsidRPr="006E3673">
        <w:rPr>
          <w:rFonts w:ascii="Times New Roman" w:hAnsi="Times New Roman"/>
          <w:sz w:val="24"/>
          <w:szCs w:val="24"/>
        </w:rPr>
        <w:t>.</w:t>
      </w:r>
    </w:p>
    <w:p w:rsidR="00232DDF" w:rsidRPr="006E3673" w:rsidRDefault="00232DDF" w:rsidP="00F3641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 w:rsidRPr="006E3673">
        <w:rPr>
          <w:rFonts w:ascii="Times New Roman" w:hAnsi="Times New Roman"/>
          <w:b/>
          <w:sz w:val="24"/>
          <w:szCs w:val="24"/>
        </w:rPr>
        <w:t>Состав участников аукциона:</w:t>
      </w:r>
      <w:r w:rsidR="00123776" w:rsidRPr="006E3673">
        <w:rPr>
          <w:rFonts w:ascii="Times New Roman" w:hAnsi="Times New Roman"/>
          <w:b/>
          <w:sz w:val="24"/>
          <w:szCs w:val="24"/>
        </w:rPr>
        <w:t xml:space="preserve"> </w:t>
      </w:r>
      <w:r w:rsidR="002A1461" w:rsidRPr="006E3673">
        <w:rPr>
          <w:rFonts w:ascii="Times New Roman" w:hAnsi="Times New Roman"/>
          <w:sz w:val="24"/>
          <w:szCs w:val="24"/>
        </w:rPr>
        <w:t xml:space="preserve">участниками аукциона, проводимого в случае, предусмотренном </w:t>
      </w:r>
      <w:hyperlink r:id="rId13" w:history="1">
        <w:r w:rsidR="002A1461" w:rsidRPr="006E3673">
          <w:rPr>
            <w:rFonts w:ascii="Times New Roman" w:hAnsi="Times New Roman"/>
            <w:sz w:val="24"/>
            <w:szCs w:val="24"/>
            <w:u w:color="000000"/>
          </w:rPr>
          <w:t>пунктом 7 статьи 39.18</w:t>
        </w:r>
      </w:hyperlink>
      <w:r w:rsidR="002A1461" w:rsidRPr="006E3673">
        <w:rPr>
          <w:rFonts w:ascii="Times New Roman" w:hAnsi="Times New Roman"/>
          <w:sz w:val="24"/>
          <w:szCs w:val="24"/>
        </w:rPr>
        <w:t xml:space="preserve"> Земельного кодекса, могут являться только граждане или в случае предоставления земельного участка для осуществления крестьянским (фермерским) хозяйством его деятельности - граждане и крестьянские (фермерские) хозяйства.</w:t>
      </w:r>
    </w:p>
    <w:p w:rsidR="00982BB8" w:rsidRPr="006E3673" w:rsidRDefault="00982BB8" w:rsidP="00982BB8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>Порядок приема заявок на участие в электронном аукционе:</w:t>
      </w:r>
    </w:p>
    <w:p w:rsidR="0082408C" w:rsidRPr="006E3673" w:rsidRDefault="0082408C" w:rsidP="008240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Заявка на участие в электронном аукционе подается путем подписания усиленной квалифицированной электронной подписью заявителя либо лица, имеющего право действовать </w:t>
      </w:r>
      <w:r w:rsidR="00BA5424" w:rsidRPr="006E3673">
        <w:rPr>
          <w:rFonts w:ascii="Times New Roman" w:hAnsi="Times New Roman"/>
          <w:sz w:val="24"/>
          <w:szCs w:val="24"/>
        </w:rPr>
        <w:br/>
      </w:r>
      <w:r w:rsidRPr="006E3673">
        <w:rPr>
          <w:rFonts w:ascii="Times New Roman" w:hAnsi="Times New Roman"/>
          <w:sz w:val="24"/>
          <w:szCs w:val="24"/>
        </w:rPr>
        <w:t>от имени заявителя, ее электронной формы, размещенной на электронной площадке, и прикрепления к ней электронных образов документов, подлежащих включению в состав заявки.</w:t>
      </w:r>
    </w:p>
    <w:p w:rsidR="0082408C" w:rsidRPr="006E3673" w:rsidRDefault="0082408C" w:rsidP="0082408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  Для участия в аукционе заявители представляют следующие документы:</w:t>
      </w:r>
    </w:p>
    <w:p w:rsidR="0082408C" w:rsidRPr="006E3673" w:rsidRDefault="0082408C" w:rsidP="0082408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6E3673">
        <w:rPr>
          <w:rFonts w:ascii="Times New Roman" w:hAnsi="Times New Roman"/>
          <w:sz w:val="24"/>
          <w:szCs w:val="24"/>
        </w:rPr>
        <w:t>ии ау</w:t>
      </w:r>
      <w:proofErr w:type="gramEnd"/>
      <w:r w:rsidRPr="006E3673">
        <w:rPr>
          <w:rFonts w:ascii="Times New Roman" w:hAnsi="Times New Roman"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82408C" w:rsidRPr="006E3673" w:rsidRDefault="0082408C" w:rsidP="0082408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2) </w:t>
      </w:r>
      <w:hyperlink r:id="rId14" w:history="1">
        <w:r w:rsidRPr="006E3673">
          <w:rPr>
            <w:rFonts w:ascii="Times New Roman" w:hAnsi="Times New Roman"/>
            <w:sz w:val="24"/>
            <w:szCs w:val="24"/>
            <w:u w:color="000000"/>
          </w:rPr>
          <w:t>копии</w:t>
        </w:r>
      </w:hyperlink>
      <w:r w:rsidRPr="006E3673">
        <w:rPr>
          <w:rFonts w:ascii="Times New Roman" w:hAnsi="Times New Roman"/>
          <w:sz w:val="24"/>
          <w:szCs w:val="24"/>
        </w:rPr>
        <w:t xml:space="preserve"> документов, удостоверяющих личность заявителя (для граждан);</w:t>
      </w:r>
    </w:p>
    <w:p w:rsidR="0082408C" w:rsidRPr="006E3673" w:rsidRDefault="0082408C" w:rsidP="0082408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3)надлежащим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</w:t>
      </w:r>
      <w:r w:rsidR="00BA5424" w:rsidRPr="006E3673">
        <w:rPr>
          <w:rFonts w:ascii="Times New Roman" w:hAnsi="Times New Roman"/>
          <w:sz w:val="24"/>
          <w:szCs w:val="24"/>
        </w:rPr>
        <w:br/>
      </w:r>
      <w:r w:rsidRPr="006E3673">
        <w:rPr>
          <w:rFonts w:ascii="Times New Roman" w:hAnsi="Times New Roman"/>
          <w:sz w:val="24"/>
          <w:szCs w:val="24"/>
        </w:rPr>
        <w:t>в случае, если заявителем является иностранное юридическое лицо;</w:t>
      </w:r>
    </w:p>
    <w:p w:rsidR="0082408C" w:rsidRPr="006E3673" w:rsidRDefault="0082408C" w:rsidP="0082408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4)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82408C" w:rsidRPr="006E3673" w:rsidRDefault="0082408C" w:rsidP="0082408C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6E3673">
        <w:rPr>
          <w:rFonts w:ascii="Times New Roman" w:hAnsi="Times New Roman"/>
          <w:sz w:val="24"/>
          <w:szCs w:val="24"/>
        </w:rPr>
        <w:t>,</w:t>
      </w:r>
      <w:proofErr w:type="gramEnd"/>
      <w:r w:rsidRPr="006E3673">
        <w:rPr>
          <w:rFonts w:ascii="Times New Roman" w:hAnsi="Times New Roman"/>
          <w:sz w:val="24"/>
          <w:szCs w:val="24"/>
        </w:rPr>
        <w:t xml:space="preserve"> если от имени заявителя действует его представитель, к заявке должен быть приложен документ, подтверждающий полномочия представителя заявителя.</w:t>
      </w:r>
    </w:p>
    <w:p w:rsidR="0082408C" w:rsidRPr="006E3673" w:rsidRDefault="0082408C" w:rsidP="0082408C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Одно лицо имеет право подать только одну заявку. </w:t>
      </w:r>
    </w:p>
    <w:p w:rsidR="0082408C" w:rsidRPr="006E3673" w:rsidRDefault="0082408C" w:rsidP="0082408C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Заявки подаются на электронную площадку, начиная </w:t>
      </w:r>
      <w:proofErr w:type="gramStart"/>
      <w:r w:rsidRPr="006E3673">
        <w:rPr>
          <w:rFonts w:ascii="Times New Roman" w:hAnsi="Times New Roman"/>
          <w:sz w:val="24"/>
          <w:szCs w:val="24"/>
        </w:rPr>
        <w:t>с даты начала</w:t>
      </w:r>
      <w:proofErr w:type="gramEnd"/>
      <w:r w:rsidRPr="006E3673">
        <w:rPr>
          <w:rFonts w:ascii="Times New Roman" w:hAnsi="Times New Roman"/>
          <w:sz w:val="24"/>
          <w:szCs w:val="24"/>
        </w:rPr>
        <w:t xml:space="preserve"> приема заявок </w:t>
      </w:r>
      <w:r w:rsidR="00BA5424" w:rsidRPr="006E3673">
        <w:rPr>
          <w:rFonts w:ascii="Times New Roman" w:hAnsi="Times New Roman"/>
          <w:sz w:val="24"/>
          <w:szCs w:val="24"/>
        </w:rPr>
        <w:br/>
      </w:r>
      <w:r w:rsidRPr="006E3673">
        <w:rPr>
          <w:rFonts w:ascii="Times New Roman" w:hAnsi="Times New Roman"/>
          <w:sz w:val="24"/>
          <w:szCs w:val="24"/>
        </w:rPr>
        <w:t xml:space="preserve">до времени и даты окончания приема заявок, указанных в извещении. Заявки с прилагаемыми </w:t>
      </w:r>
      <w:r w:rsidR="009C6C5D" w:rsidRPr="006E3673">
        <w:rPr>
          <w:rFonts w:ascii="Times New Roman" w:hAnsi="Times New Roman"/>
          <w:sz w:val="24"/>
          <w:szCs w:val="24"/>
        </w:rPr>
        <w:br/>
      </w:r>
      <w:r w:rsidRPr="006E3673">
        <w:rPr>
          <w:rFonts w:ascii="Times New Roman" w:hAnsi="Times New Roman"/>
          <w:sz w:val="24"/>
          <w:szCs w:val="24"/>
        </w:rPr>
        <w:t xml:space="preserve">к ним документами, поданные с нарушением установленного срока, а также заявки </w:t>
      </w:r>
      <w:r w:rsidR="00BA5424" w:rsidRPr="006E3673">
        <w:rPr>
          <w:rFonts w:ascii="Times New Roman" w:hAnsi="Times New Roman"/>
          <w:sz w:val="24"/>
          <w:szCs w:val="24"/>
        </w:rPr>
        <w:br/>
      </w:r>
      <w:r w:rsidRPr="006E3673">
        <w:rPr>
          <w:rFonts w:ascii="Times New Roman" w:hAnsi="Times New Roman"/>
          <w:sz w:val="24"/>
          <w:szCs w:val="24"/>
        </w:rPr>
        <w:t>с незаполненными полями, на электронной площадке не регистрируются программными средствами.</w:t>
      </w:r>
    </w:p>
    <w:p w:rsidR="0082408C" w:rsidRPr="006E3673" w:rsidRDefault="0082408C" w:rsidP="0082408C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Заявитель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82408C" w:rsidRPr="006E3673" w:rsidRDefault="0082408C" w:rsidP="0082408C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Изменение заявки допускается только путем подачи заявителем новой заявки </w:t>
      </w:r>
      <w:r w:rsidR="00BA5424" w:rsidRPr="006E3673">
        <w:rPr>
          <w:rFonts w:ascii="Times New Roman" w:hAnsi="Times New Roman"/>
          <w:sz w:val="24"/>
          <w:szCs w:val="24"/>
        </w:rPr>
        <w:br/>
      </w:r>
      <w:r w:rsidRPr="006E3673">
        <w:rPr>
          <w:rFonts w:ascii="Times New Roman" w:hAnsi="Times New Roman"/>
          <w:sz w:val="24"/>
          <w:szCs w:val="24"/>
        </w:rPr>
        <w:t>в установленные в информационном сообщении сроки о проведен</w:t>
      </w:r>
      <w:proofErr w:type="gramStart"/>
      <w:r w:rsidRPr="006E3673">
        <w:rPr>
          <w:rFonts w:ascii="Times New Roman" w:hAnsi="Times New Roman"/>
          <w:sz w:val="24"/>
          <w:szCs w:val="24"/>
        </w:rPr>
        <w:t>ии ау</w:t>
      </w:r>
      <w:proofErr w:type="gramEnd"/>
      <w:r w:rsidRPr="006E3673">
        <w:rPr>
          <w:rFonts w:ascii="Times New Roman" w:hAnsi="Times New Roman"/>
          <w:sz w:val="24"/>
          <w:szCs w:val="24"/>
        </w:rPr>
        <w:t>кциона, при этом первоначальная заявка должна быть отозвана.</w:t>
      </w:r>
    </w:p>
    <w:p w:rsidR="0082408C" w:rsidRPr="006E3673" w:rsidRDefault="0082408C" w:rsidP="0082408C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Соблюдение заявителем указанных требований означает, что заявка и документы, представляемые одновременно с заявкой, поданы от имени заявителя.</w:t>
      </w:r>
    </w:p>
    <w:p w:rsidR="00E06363" w:rsidRPr="006E3673" w:rsidRDefault="00E06363" w:rsidP="00E06363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>Прилагаемые к заявке документы подписываются усиленной квалифицированной электронной подписью заявителя</w:t>
      </w:r>
      <w:r w:rsidRPr="006E3673">
        <w:rPr>
          <w:rFonts w:ascii="Times New Roman" w:hAnsi="Times New Roman"/>
          <w:b/>
          <w:i/>
          <w:sz w:val="24"/>
          <w:szCs w:val="24"/>
        </w:rPr>
        <w:t>.</w:t>
      </w:r>
    </w:p>
    <w:p w:rsidR="00E06363" w:rsidRPr="006E3673" w:rsidRDefault="00E06363" w:rsidP="00E063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>Заявитель не допускается к участию в аукционе в следующих случаях:</w:t>
      </w:r>
    </w:p>
    <w:p w:rsidR="00E06363" w:rsidRPr="006E3673" w:rsidRDefault="00E06363" w:rsidP="00E06363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E06363" w:rsidRPr="006E3673" w:rsidRDefault="00E06363" w:rsidP="00E06363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6E3673">
        <w:rPr>
          <w:rFonts w:ascii="Times New Roman" w:hAnsi="Times New Roman"/>
          <w:sz w:val="24"/>
          <w:szCs w:val="24"/>
        </w:rPr>
        <w:lastRenderedPageBreak/>
        <w:t>непоступление</w:t>
      </w:r>
      <w:proofErr w:type="spellEnd"/>
      <w:r w:rsidRPr="006E3673">
        <w:rPr>
          <w:rFonts w:ascii="Times New Roman" w:hAnsi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E06363" w:rsidRPr="006E3673" w:rsidRDefault="00E06363" w:rsidP="00E06363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подача заявки на участие лицом,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аренду;</w:t>
      </w:r>
    </w:p>
    <w:p w:rsidR="00E06363" w:rsidRPr="006E3673" w:rsidRDefault="00E06363" w:rsidP="00E06363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E06363" w:rsidRPr="006E3673" w:rsidRDefault="00E06363" w:rsidP="00E063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Заявитель приобретает статус участника аукциона в электронной форме с момента подписания протокола о признании заявителя участниками аукциона в электронной форме. </w:t>
      </w:r>
    </w:p>
    <w:p w:rsidR="00E06363" w:rsidRPr="006E3673" w:rsidRDefault="00E06363" w:rsidP="00E06363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Информация о заявителях,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proofErr w:type="spellStart"/>
      <w:r w:rsidRPr="006E3673">
        <w:rPr>
          <w:rFonts w:ascii="Times New Roman" w:hAnsi="Times New Roman"/>
          <w:sz w:val="24"/>
          <w:szCs w:val="24"/>
          <w:u w:val="single"/>
        </w:rPr>
        <w:t>www.torgi.gov.ru</w:t>
      </w:r>
      <w:proofErr w:type="spellEnd"/>
      <w:r w:rsidRPr="006E3673">
        <w:rPr>
          <w:rFonts w:ascii="Times New Roman" w:hAnsi="Times New Roman"/>
          <w:sz w:val="24"/>
          <w:szCs w:val="24"/>
        </w:rPr>
        <w:t xml:space="preserve"> (ГИС Торги).</w:t>
      </w:r>
    </w:p>
    <w:p w:rsidR="00F36414" w:rsidRPr="006E3673" w:rsidRDefault="00F36414" w:rsidP="00E06363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 xml:space="preserve">Размер вносимого задатка: </w:t>
      </w:r>
      <w:r w:rsidR="0084795E" w:rsidRPr="006E3673">
        <w:rPr>
          <w:rFonts w:ascii="Times New Roman" w:hAnsi="Times New Roman"/>
          <w:sz w:val="24"/>
          <w:szCs w:val="24"/>
        </w:rPr>
        <w:t>10</w:t>
      </w:r>
      <w:r w:rsidR="00C67E68" w:rsidRPr="006E3673">
        <w:rPr>
          <w:rFonts w:ascii="Times New Roman" w:hAnsi="Times New Roman"/>
          <w:sz w:val="24"/>
          <w:szCs w:val="24"/>
        </w:rPr>
        <w:t>0% начальной цены предмета аукциона</w:t>
      </w:r>
      <w:r w:rsidR="00C67E68" w:rsidRPr="006E3673">
        <w:rPr>
          <w:rFonts w:ascii="Times New Roman" w:hAnsi="Times New Roman"/>
          <w:b/>
          <w:sz w:val="24"/>
          <w:szCs w:val="24"/>
        </w:rPr>
        <w:t xml:space="preserve"> – </w:t>
      </w:r>
      <w:r w:rsidR="0084795E" w:rsidRPr="006E3673">
        <w:rPr>
          <w:rFonts w:ascii="Times New Roman" w:hAnsi="Times New Roman"/>
          <w:sz w:val="24"/>
          <w:szCs w:val="24"/>
        </w:rPr>
        <w:t>223 631</w:t>
      </w:r>
      <w:r w:rsidR="00C67E68" w:rsidRPr="006E3673">
        <w:rPr>
          <w:rFonts w:ascii="Times New Roman" w:hAnsi="Times New Roman"/>
          <w:sz w:val="24"/>
          <w:szCs w:val="24"/>
        </w:rPr>
        <w:t xml:space="preserve"> руб</w:t>
      </w:r>
      <w:r w:rsidRPr="006E3673">
        <w:rPr>
          <w:rFonts w:ascii="Times New Roman" w:hAnsi="Times New Roman"/>
          <w:sz w:val="24"/>
          <w:szCs w:val="24"/>
        </w:rPr>
        <w:t>.</w:t>
      </w:r>
      <w:r w:rsidR="00B8019B">
        <w:rPr>
          <w:rFonts w:ascii="Times New Roman" w:hAnsi="Times New Roman"/>
          <w:sz w:val="24"/>
          <w:szCs w:val="24"/>
        </w:rPr>
        <w:t xml:space="preserve"> 01 копейка.</w:t>
      </w:r>
    </w:p>
    <w:p w:rsidR="00F36414" w:rsidRPr="006E3673" w:rsidRDefault="00F36414" w:rsidP="00F36414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Задаток вносится по следующим реквизитам: </w:t>
      </w:r>
    </w:p>
    <w:p w:rsidR="00F36414" w:rsidRPr="006E3673" w:rsidRDefault="00F36414" w:rsidP="00F36414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Наименование: АО «</w:t>
      </w:r>
      <w:proofErr w:type="spellStart"/>
      <w:r w:rsidRPr="006E3673">
        <w:rPr>
          <w:rFonts w:ascii="Times New Roman" w:hAnsi="Times New Roman"/>
          <w:sz w:val="24"/>
          <w:szCs w:val="24"/>
        </w:rPr>
        <w:t>Сбербанк-АСТ</w:t>
      </w:r>
      <w:proofErr w:type="spellEnd"/>
      <w:r w:rsidRPr="006E3673">
        <w:rPr>
          <w:rFonts w:ascii="Times New Roman" w:hAnsi="Times New Roman"/>
          <w:sz w:val="24"/>
          <w:szCs w:val="24"/>
        </w:rPr>
        <w:t>»</w:t>
      </w:r>
    </w:p>
    <w:p w:rsidR="00F36414" w:rsidRPr="006E3673" w:rsidRDefault="00F36414" w:rsidP="00F36414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ИНН: 7707308480 </w:t>
      </w:r>
    </w:p>
    <w:p w:rsidR="00F36414" w:rsidRPr="006E3673" w:rsidRDefault="00F36414" w:rsidP="00F36414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КПП: 770401001 </w:t>
      </w:r>
    </w:p>
    <w:p w:rsidR="00F36414" w:rsidRPr="006E3673" w:rsidRDefault="00F36414" w:rsidP="00F36414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Расчетный счет: 40702810300020038047</w:t>
      </w:r>
    </w:p>
    <w:p w:rsidR="00F36414" w:rsidRPr="006E3673" w:rsidRDefault="00F36414" w:rsidP="00F36414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БАНК ПОЛУЧАТЕЛЯ: </w:t>
      </w:r>
    </w:p>
    <w:p w:rsidR="00F36414" w:rsidRPr="006E3673" w:rsidRDefault="00F36414" w:rsidP="00F36414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Наименование банка: ПАО «СБЕРБАНК РОССИИ» Г. МОСКВА </w:t>
      </w:r>
    </w:p>
    <w:p w:rsidR="00F36414" w:rsidRPr="006E3673" w:rsidRDefault="00F36414" w:rsidP="00F36414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БИК: 044525225 </w:t>
      </w:r>
    </w:p>
    <w:p w:rsidR="00F36414" w:rsidRPr="006E3673" w:rsidRDefault="00F36414" w:rsidP="00F36414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Корреспондентский счет: 30101810400000000225</w:t>
      </w:r>
    </w:p>
    <w:p w:rsidR="00F36414" w:rsidRPr="006E3673" w:rsidRDefault="00F36414" w:rsidP="00F364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Назначение платежа: «Перечисление денежных сре</w:t>
      </w:r>
      <w:proofErr w:type="gramStart"/>
      <w:r w:rsidRPr="006E3673">
        <w:rPr>
          <w:rFonts w:ascii="Times New Roman" w:hAnsi="Times New Roman"/>
          <w:sz w:val="24"/>
          <w:szCs w:val="24"/>
        </w:rPr>
        <w:t>дств в к</w:t>
      </w:r>
      <w:proofErr w:type="gramEnd"/>
      <w:r w:rsidRPr="006E3673">
        <w:rPr>
          <w:rFonts w:ascii="Times New Roman" w:hAnsi="Times New Roman"/>
          <w:sz w:val="24"/>
          <w:szCs w:val="24"/>
        </w:rPr>
        <w:t xml:space="preserve">ачестве задатка для участия </w:t>
      </w:r>
      <w:r w:rsidRPr="006E3673">
        <w:rPr>
          <w:rFonts w:ascii="Times New Roman" w:hAnsi="Times New Roman"/>
          <w:sz w:val="24"/>
          <w:szCs w:val="24"/>
        </w:rPr>
        <w:br/>
        <w:t>в аукционе в электронной форме (ИНН плательщика), НДС не облагается».</w:t>
      </w:r>
    </w:p>
    <w:p w:rsidR="00E06363" w:rsidRPr="006E3673" w:rsidRDefault="00E06363" w:rsidP="00E063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Возврат задатков:</w:t>
      </w:r>
    </w:p>
    <w:p w:rsidR="00E06363" w:rsidRPr="006E3673" w:rsidRDefault="00E06363" w:rsidP="00E06363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до окончания срока приема заявок </w:t>
      </w:r>
      <w:r w:rsidR="00BA5424" w:rsidRPr="006E3673">
        <w:rPr>
          <w:rFonts w:ascii="Times New Roman" w:hAnsi="Times New Roman"/>
          <w:sz w:val="24"/>
          <w:szCs w:val="24"/>
        </w:rPr>
        <w:br/>
      </w:r>
      <w:r w:rsidRPr="006E3673">
        <w:rPr>
          <w:rFonts w:ascii="Times New Roman" w:hAnsi="Times New Roman"/>
          <w:sz w:val="24"/>
          <w:szCs w:val="24"/>
        </w:rPr>
        <w:t>на участие в аукционе, осуществляется в течение 3 рабочих дней со дня поступления уведомления об отзыве заявки,</w:t>
      </w:r>
    </w:p>
    <w:p w:rsidR="00E06363" w:rsidRPr="006E3673" w:rsidRDefault="00E06363" w:rsidP="00E06363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после окончания срока приема заявок </w:t>
      </w:r>
      <w:r w:rsidR="00BA5424" w:rsidRPr="006E3673">
        <w:rPr>
          <w:rFonts w:ascii="Times New Roman" w:hAnsi="Times New Roman"/>
          <w:sz w:val="24"/>
          <w:szCs w:val="24"/>
        </w:rPr>
        <w:br/>
      </w:r>
      <w:r w:rsidRPr="006E3673">
        <w:rPr>
          <w:rFonts w:ascii="Times New Roman" w:hAnsi="Times New Roman"/>
          <w:sz w:val="24"/>
          <w:szCs w:val="24"/>
        </w:rPr>
        <w:t>на участие в аукционе, осуществляется в порядке, установленном для участников аукциона,</w:t>
      </w:r>
    </w:p>
    <w:p w:rsidR="00E06363" w:rsidRPr="006E3673" w:rsidRDefault="00E06363" w:rsidP="00E06363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- задатки лицам, участвовавшим в аукционе, но не победившим в нем возвращаются </w:t>
      </w:r>
      <w:r w:rsidR="00BA5424" w:rsidRPr="006E3673">
        <w:rPr>
          <w:rFonts w:ascii="Times New Roman" w:hAnsi="Times New Roman"/>
          <w:sz w:val="24"/>
          <w:szCs w:val="24"/>
        </w:rPr>
        <w:br/>
      </w:r>
      <w:r w:rsidRPr="006E3673">
        <w:rPr>
          <w:rFonts w:ascii="Times New Roman" w:hAnsi="Times New Roman"/>
          <w:sz w:val="24"/>
          <w:szCs w:val="24"/>
        </w:rPr>
        <w:t>в течение 3 рабочих дней со дня подписания протокола о результатах аукциона,</w:t>
      </w:r>
    </w:p>
    <w:p w:rsidR="00E06363" w:rsidRPr="006E3673" w:rsidRDefault="00E06363" w:rsidP="00E06363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- заявителю, не допущенному к участию в аукционе, внесенный им задаток возвращается </w:t>
      </w:r>
      <w:r w:rsidR="00BA5424" w:rsidRPr="006E3673">
        <w:rPr>
          <w:rFonts w:ascii="Times New Roman" w:hAnsi="Times New Roman"/>
          <w:sz w:val="24"/>
          <w:szCs w:val="24"/>
        </w:rPr>
        <w:br/>
      </w:r>
      <w:r w:rsidRPr="006E3673">
        <w:rPr>
          <w:rFonts w:ascii="Times New Roman" w:hAnsi="Times New Roman"/>
          <w:sz w:val="24"/>
          <w:szCs w:val="24"/>
        </w:rPr>
        <w:t xml:space="preserve">в течение 3 рабочих дней со дня оформления протокола рассмотрения заявок на участие </w:t>
      </w:r>
      <w:r w:rsidR="00BA5424" w:rsidRPr="006E3673">
        <w:rPr>
          <w:rFonts w:ascii="Times New Roman" w:hAnsi="Times New Roman"/>
          <w:sz w:val="24"/>
          <w:szCs w:val="24"/>
        </w:rPr>
        <w:br/>
      </w:r>
      <w:r w:rsidRPr="006E3673">
        <w:rPr>
          <w:rFonts w:ascii="Times New Roman" w:hAnsi="Times New Roman"/>
          <w:sz w:val="24"/>
          <w:szCs w:val="24"/>
        </w:rPr>
        <w:t>в аукционе.</w:t>
      </w:r>
    </w:p>
    <w:p w:rsidR="00E06363" w:rsidRPr="006E3673" w:rsidRDefault="00E06363" w:rsidP="00E06363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E3673">
        <w:rPr>
          <w:rFonts w:ascii="Times New Roman" w:hAnsi="Times New Roman"/>
          <w:sz w:val="24"/>
          <w:szCs w:val="24"/>
        </w:rPr>
        <w:t xml:space="preserve"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</w:t>
      </w:r>
      <w:proofErr w:type="spellStart"/>
      <w:r w:rsidRPr="006E3673">
        <w:rPr>
          <w:rFonts w:ascii="Times New Roman" w:hAnsi="Times New Roman"/>
          <w:sz w:val="24"/>
          <w:szCs w:val="24"/>
        </w:rPr>
        <w:t>пп</w:t>
      </w:r>
      <w:proofErr w:type="spellEnd"/>
      <w:r w:rsidRPr="006E3673">
        <w:rPr>
          <w:rFonts w:ascii="Times New Roman" w:hAnsi="Times New Roman"/>
          <w:sz w:val="24"/>
          <w:szCs w:val="24"/>
        </w:rPr>
        <w:t>. 13, 14 или 20 статьи 39.12 Земельного кодекса Российской Федерации, засчитывается в счет оплаты участка (арендной платы за земельный участок).</w:t>
      </w:r>
      <w:proofErr w:type="gramEnd"/>
    </w:p>
    <w:p w:rsidR="00F36414" w:rsidRPr="006E3673" w:rsidRDefault="00E06363" w:rsidP="00E06363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Задаток лица, не заключившего в установленный срок договор аренды земельного участка, вследствие уклонения от заключения указанного договора, не возвращается</w:t>
      </w:r>
      <w:r w:rsidR="002E0A43" w:rsidRPr="006E3673">
        <w:rPr>
          <w:rFonts w:ascii="Times New Roman" w:hAnsi="Times New Roman"/>
          <w:sz w:val="24"/>
          <w:szCs w:val="24"/>
        </w:rPr>
        <w:t>.</w:t>
      </w:r>
    </w:p>
    <w:p w:rsidR="00766B7A" w:rsidRPr="006E3673" w:rsidRDefault="00766B7A" w:rsidP="00E06363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Сведения и предыдущих </w:t>
      </w:r>
      <w:proofErr w:type="gramStart"/>
      <w:r w:rsidRPr="006E3673">
        <w:rPr>
          <w:rFonts w:ascii="Times New Roman" w:hAnsi="Times New Roman"/>
          <w:sz w:val="24"/>
          <w:szCs w:val="24"/>
        </w:rPr>
        <w:t>извещениях</w:t>
      </w:r>
      <w:proofErr w:type="gramEnd"/>
      <w:r w:rsidRPr="006E3673">
        <w:rPr>
          <w:rFonts w:ascii="Times New Roman" w:hAnsi="Times New Roman"/>
          <w:sz w:val="24"/>
          <w:szCs w:val="24"/>
        </w:rPr>
        <w:t>: не размещались.</w:t>
      </w:r>
    </w:p>
    <w:p w:rsidR="00BD1465" w:rsidRPr="006E3673" w:rsidRDefault="00BD1465" w:rsidP="00BD146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>4.2. Предмет аукциона: Лот 2 -</w:t>
      </w:r>
      <w:r w:rsidRPr="006E3673">
        <w:rPr>
          <w:rFonts w:ascii="Times New Roman" w:hAnsi="Times New Roman"/>
          <w:sz w:val="24"/>
          <w:szCs w:val="24"/>
        </w:rPr>
        <w:t xml:space="preserve"> земельный участок, находящийся в государственной </w:t>
      </w:r>
      <w:proofErr w:type="spellStart"/>
      <w:r w:rsidRPr="006E3673">
        <w:rPr>
          <w:rFonts w:ascii="Times New Roman" w:hAnsi="Times New Roman"/>
          <w:sz w:val="24"/>
          <w:szCs w:val="24"/>
        </w:rPr>
        <w:t>неразграниченной</w:t>
      </w:r>
      <w:proofErr w:type="spellEnd"/>
      <w:r w:rsidRPr="006E3673">
        <w:rPr>
          <w:rFonts w:ascii="Times New Roman" w:hAnsi="Times New Roman"/>
          <w:sz w:val="24"/>
          <w:szCs w:val="24"/>
        </w:rPr>
        <w:t xml:space="preserve">  собственности, расположенный  землях  населенных пунктов с кадастровым номером 35:02:0101011:221, площадью 1381 квадратный метр, местоположение: Российская Федерация, Вологодская область, р-н </w:t>
      </w:r>
      <w:proofErr w:type="spellStart"/>
      <w:r w:rsidRPr="006E3673">
        <w:rPr>
          <w:rFonts w:ascii="Times New Roman" w:hAnsi="Times New Roman"/>
          <w:sz w:val="24"/>
          <w:szCs w:val="24"/>
        </w:rPr>
        <w:t>Бабаевский</w:t>
      </w:r>
      <w:proofErr w:type="spellEnd"/>
      <w:r w:rsidRPr="006E3673">
        <w:rPr>
          <w:rFonts w:ascii="Times New Roman" w:hAnsi="Times New Roman"/>
          <w:sz w:val="24"/>
          <w:szCs w:val="24"/>
        </w:rPr>
        <w:t xml:space="preserve">, г Бабаево, ул. Павлова, </w:t>
      </w:r>
      <w:proofErr w:type="spellStart"/>
      <w:r w:rsidRPr="006E3673">
        <w:rPr>
          <w:rFonts w:ascii="Times New Roman" w:hAnsi="Times New Roman"/>
          <w:sz w:val="24"/>
          <w:szCs w:val="24"/>
        </w:rPr>
        <w:t>д</w:t>
      </w:r>
      <w:proofErr w:type="spellEnd"/>
      <w:r w:rsidRPr="006E3673">
        <w:rPr>
          <w:rFonts w:ascii="Times New Roman" w:hAnsi="Times New Roman"/>
          <w:sz w:val="24"/>
          <w:szCs w:val="24"/>
        </w:rPr>
        <w:t xml:space="preserve"> 17,  разрешенное использование – индивидуальные жилые дома с участками.</w:t>
      </w:r>
    </w:p>
    <w:p w:rsidR="00BD1465" w:rsidRPr="006E3673" w:rsidRDefault="00BD1465" w:rsidP="00BD146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 xml:space="preserve">Объект аукциона </w:t>
      </w:r>
      <w:r w:rsidRPr="006E3673">
        <w:rPr>
          <w:rFonts w:ascii="Times New Roman" w:hAnsi="Times New Roman"/>
          <w:sz w:val="24"/>
          <w:szCs w:val="24"/>
        </w:rPr>
        <w:t xml:space="preserve">(сведения о земельном участке): земельный участок, находящийся </w:t>
      </w:r>
      <w:r w:rsidR="009C6C5D" w:rsidRPr="006E3673">
        <w:rPr>
          <w:rFonts w:ascii="Times New Roman" w:hAnsi="Times New Roman"/>
          <w:sz w:val="24"/>
          <w:szCs w:val="24"/>
        </w:rPr>
        <w:br/>
      </w:r>
      <w:r w:rsidRPr="006E3673">
        <w:rPr>
          <w:rFonts w:ascii="Times New Roman" w:hAnsi="Times New Roman"/>
          <w:sz w:val="24"/>
          <w:szCs w:val="24"/>
        </w:rPr>
        <w:t xml:space="preserve">в государственной </w:t>
      </w:r>
      <w:proofErr w:type="spellStart"/>
      <w:r w:rsidRPr="006E3673">
        <w:rPr>
          <w:rFonts w:ascii="Times New Roman" w:hAnsi="Times New Roman"/>
          <w:sz w:val="24"/>
          <w:szCs w:val="24"/>
        </w:rPr>
        <w:t>неразграниченной</w:t>
      </w:r>
      <w:proofErr w:type="spellEnd"/>
      <w:r w:rsidRPr="006E3673">
        <w:rPr>
          <w:rFonts w:ascii="Times New Roman" w:hAnsi="Times New Roman"/>
          <w:sz w:val="24"/>
          <w:szCs w:val="24"/>
        </w:rPr>
        <w:t xml:space="preserve">  собственности, расположенный  землях  населенных пунктов с кадастровым номером 35:02:0101011:221, площадью 1381 квадратный метр, </w:t>
      </w:r>
      <w:r w:rsidRPr="006E3673">
        <w:rPr>
          <w:rFonts w:ascii="Times New Roman" w:hAnsi="Times New Roman"/>
          <w:sz w:val="24"/>
          <w:szCs w:val="24"/>
        </w:rPr>
        <w:lastRenderedPageBreak/>
        <w:t xml:space="preserve">местоположение: Российская Федерация, Вологодская область, р-н </w:t>
      </w:r>
      <w:proofErr w:type="spellStart"/>
      <w:r w:rsidRPr="006E3673">
        <w:rPr>
          <w:rFonts w:ascii="Times New Roman" w:hAnsi="Times New Roman"/>
          <w:sz w:val="24"/>
          <w:szCs w:val="24"/>
        </w:rPr>
        <w:t>Бабаевский</w:t>
      </w:r>
      <w:proofErr w:type="spellEnd"/>
      <w:r w:rsidRPr="006E3673">
        <w:rPr>
          <w:rFonts w:ascii="Times New Roman" w:hAnsi="Times New Roman"/>
          <w:sz w:val="24"/>
          <w:szCs w:val="24"/>
        </w:rPr>
        <w:t xml:space="preserve">, г Бабаево, </w:t>
      </w:r>
      <w:r w:rsidR="009C6C5D" w:rsidRPr="006E3673">
        <w:rPr>
          <w:rFonts w:ascii="Times New Roman" w:hAnsi="Times New Roman"/>
          <w:sz w:val="24"/>
          <w:szCs w:val="24"/>
        </w:rPr>
        <w:br/>
      </w:r>
      <w:r w:rsidRPr="006E3673">
        <w:rPr>
          <w:rFonts w:ascii="Times New Roman" w:hAnsi="Times New Roman"/>
          <w:sz w:val="24"/>
          <w:szCs w:val="24"/>
        </w:rPr>
        <w:t xml:space="preserve">ул. Павлова, </w:t>
      </w:r>
      <w:proofErr w:type="spellStart"/>
      <w:r w:rsidRPr="006E3673">
        <w:rPr>
          <w:rFonts w:ascii="Times New Roman" w:hAnsi="Times New Roman"/>
          <w:sz w:val="24"/>
          <w:szCs w:val="24"/>
        </w:rPr>
        <w:t>д</w:t>
      </w:r>
      <w:proofErr w:type="spellEnd"/>
      <w:r w:rsidRPr="006E3673">
        <w:rPr>
          <w:rFonts w:ascii="Times New Roman" w:hAnsi="Times New Roman"/>
          <w:sz w:val="24"/>
          <w:szCs w:val="24"/>
        </w:rPr>
        <w:t xml:space="preserve"> 17,  разрешенное использование – индивидуальные жилые дома с участками.</w:t>
      </w:r>
    </w:p>
    <w:p w:rsidR="00BD1465" w:rsidRPr="006E3673" w:rsidRDefault="00BD1465" w:rsidP="00BD146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>Местоположение:</w:t>
      </w:r>
      <w:r w:rsidRPr="006E3673">
        <w:rPr>
          <w:rFonts w:ascii="Times New Roman" w:hAnsi="Times New Roman"/>
          <w:sz w:val="24"/>
          <w:szCs w:val="24"/>
        </w:rPr>
        <w:t xml:space="preserve"> Российская Федерация, Вологодская область, р-н </w:t>
      </w:r>
      <w:proofErr w:type="spellStart"/>
      <w:r w:rsidRPr="006E3673">
        <w:rPr>
          <w:rFonts w:ascii="Times New Roman" w:hAnsi="Times New Roman"/>
          <w:sz w:val="24"/>
          <w:szCs w:val="24"/>
        </w:rPr>
        <w:t>Бабаевский</w:t>
      </w:r>
      <w:proofErr w:type="spellEnd"/>
      <w:r w:rsidRPr="006E3673">
        <w:rPr>
          <w:rFonts w:ascii="Times New Roman" w:hAnsi="Times New Roman"/>
          <w:sz w:val="24"/>
          <w:szCs w:val="24"/>
        </w:rPr>
        <w:t xml:space="preserve">, г Бабаево, ул. Павлова, </w:t>
      </w:r>
      <w:proofErr w:type="spellStart"/>
      <w:r w:rsidRPr="006E3673">
        <w:rPr>
          <w:rFonts w:ascii="Times New Roman" w:hAnsi="Times New Roman"/>
          <w:sz w:val="24"/>
          <w:szCs w:val="24"/>
        </w:rPr>
        <w:t>д</w:t>
      </w:r>
      <w:proofErr w:type="spellEnd"/>
      <w:r w:rsidRPr="006E3673">
        <w:rPr>
          <w:rFonts w:ascii="Times New Roman" w:hAnsi="Times New Roman"/>
          <w:sz w:val="24"/>
          <w:szCs w:val="24"/>
        </w:rPr>
        <w:t xml:space="preserve"> 17.</w:t>
      </w:r>
    </w:p>
    <w:p w:rsidR="00BD1465" w:rsidRPr="006E3673" w:rsidRDefault="00BD1465" w:rsidP="00BD146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>Площадь:</w:t>
      </w:r>
      <w:r w:rsidRPr="006E3673">
        <w:rPr>
          <w:rFonts w:ascii="Times New Roman" w:hAnsi="Times New Roman"/>
          <w:sz w:val="24"/>
          <w:szCs w:val="24"/>
        </w:rPr>
        <w:t xml:space="preserve"> 1381 кв. м</w:t>
      </w:r>
      <w:r w:rsidRPr="006E3673">
        <w:rPr>
          <w:rFonts w:ascii="Times New Roman" w:hAnsi="Times New Roman"/>
          <w:b/>
          <w:sz w:val="24"/>
          <w:szCs w:val="24"/>
        </w:rPr>
        <w:t>.</w:t>
      </w:r>
    </w:p>
    <w:p w:rsidR="00BD1465" w:rsidRPr="006E3673" w:rsidRDefault="00BD1465" w:rsidP="00BD146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 xml:space="preserve">Кадастровый номер: </w:t>
      </w:r>
      <w:r w:rsidRPr="006E3673">
        <w:rPr>
          <w:rFonts w:ascii="Times New Roman" w:hAnsi="Times New Roman"/>
          <w:sz w:val="24"/>
          <w:szCs w:val="24"/>
        </w:rPr>
        <w:t>35:02:0101011:221.</w:t>
      </w:r>
    </w:p>
    <w:p w:rsidR="00BD1465" w:rsidRPr="006E3673" w:rsidRDefault="00BD1465" w:rsidP="00BD146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 xml:space="preserve">Права на земельный участок: </w:t>
      </w:r>
      <w:r w:rsidRPr="006E3673">
        <w:rPr>
          <w:rFonts w:ascii="Times New Roman" w:hAnsi="Times New Roman"/>
          <w:sz w:val="24"/>
          <w:szCs w:val="24"/>
        </w:rPr>
        <w:t xml:space="preserve">(собственность области, муниципальная собственность муниципального образования области, земельный участок, государственная собственность </w:t>
      </w:r>
      <w:r w:rsidRPr="006E3673">
        <w:rPr>
          <w:rFonts w:ascii="Times New Roman" w:hAnsi="Times New Roman"/>
          <w:sz w:val="24"/>
          <w:szCs w:val="24"/>
        </w:rPr>
        <w:br/>
        <w:t>на который не разграничена): государственная собственность до разграничения.</w:t>
      </w:r>
    </w:p>
    <w:p w:rsidR="00BD1465" w:rsidRPr="006E3673" w:rsidRDefault="00BD1465" w:rsidP="00BD146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 xml:space="preserve">Разрешенное использование: </w:t>
      </w:r>
      <w:r w:rsidRPr="006E3673">
        <w:rPr>
          <w:rFonts w:ascii="Times New Roman" w:hAnsi="Times New Roman"/>
          <w:sz w:val="24"/>
          <w:szCs w:val="24"/>
        </w:rPr>
        <w:t>индивидуальные жилые дома с участками.</w:t>
      </w:r>
    </w:p>
    <w:p w:rsidR="00BD1465" w:rsidRPr="006E3673" w:rsidRDefault="00BD1465" w:rsidP="00BD146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 xml:space="preserve">Категория земель: </w:t>
      </w:r>
      <w:r w:rsidRPr="006E3673">
        <w:rPr>
          <w:rFonts w:ascii="Times New Roman" w:hAnsi="Times New Roman"/>
          <w:sz w:val="24"/>
          <w:szCs w:val="24"/>
        </w:rPr>
        <w:t>земли населенных пунктов.</w:t>
      </w:r>
    </w:p>
    <w:p w:rsidR="00B14E83" w:rsidRPr="006E3673" w:rsidRDefault="00BD1465" w:rsidP="00B14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6E3673">
        <w:rPr>
          <w:rFonts w:ascii="Times New Roman" w:hAnsi="Times New Roman"/>
          <w:b/>
          <w:sz w:val="24"/>
          <w:szCs w:val="24"/>
        </w:rPr>
        <w:t xml:space="preserve">Информация о максимальных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сооружения): </w:t>
      </w:r>
      <w:r w:rsidR="006C2EC7" w:rsidRPr="006E3673">
        <w:rPr>
          <w:rFonts w:ascii="Times New Roman" w:hAnsi="Times New Roman"/>
          <w:sz w:val="24"/>
          <w:szCs w:val="24"/>
        </w:rPr>
        <w:t>параметры разрешенного строительства: предельное количество этажей – 3, , ма</w:t>
      </w:r>
      <w:r w:rsidR="00E83D5F">
        <w:rPr>
          <w:rFonts w:ascii="Times New Roman" w:hAnsi="Times New Roman"/>
          <w:sz w:val="24"/>
          <w:szCs w:val="24"/>
        </w:rPr>
        <w:t>ксимальный процент застройки – 2</w:t>
      </w:r>
      <w:r w:rsidR="006C2EC7" w:rsidRPr="006E3673">
        <w:rPr>
          <w:rFonts w:ascii="Times New Roman" w:hAnsi="Times New Roman"/>
          <w:sz w:val="24"/>
          <w:szCs w:val="24"/>
        </w:rPr>
        <w:t>0%, минимальные отступы от границ земельного участка в целях определения мест допустимого размещения зданий, строений, сооружений, за пределами которых</w:t>
      </w:r>
      <w:proofErr w:type="gramEnd"/>
      <w:r w:rsidR="006C2EC7" w:rsidRPr="006E3673">
        <w:rPr>
          <w:rFonts w:ascii="Times New Roman" w:hAnsi="Times New Roman"/>
          <w:sz w:val="24"/>
          <w:szCs w:val="24"/>
        </w:rPr>
        <w:t xml:space="preserve"> запрещено строительство зданий, строений, сооружений – 3 м, за исключением  стороны улицы, где минимальный отступ составляет 5 м.</w:t>
      </w:r>
    </w:p>
    <w:p w:rsidR="00B14E83" w:rsidRPr="006E3673" w:rsidRDefault="00BD1465" w:rsidP="00B14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>Ограничения, обременения прав (при наличии):</w:t>
      </w:r>
      <w:r w:rsidRPr="006E3673">
        <w:rPr>
          <w:rFonts w:ascii="Times New Roman" w:hAnsi="Times New Roman"/>
          <w:sz w:val="24"/>
          <w:szCs w:val="24"/>
        </w:rPr>
        <w:t xml:space="preserve"> </w:t>
      </w:r>
      <w:r w:rsidR="00B14E83" w:rsidRPr="006E3673">
        <w:rPr>
          <w:rFonts w:ascii="Times New Roman" w:hAnsi="Times New Roman"/>
          <w:sz w:val="24"/>
          <w:szCs w:val="24"/>
        </w:rPr>
        <w:t xml:space="preserve">Земельный участок полностью расположен в границах зоны с реестровым номером 35:02-6.556 от 17.10.2020, ограничение использования земельного участка в пределах зоны: Запрещается: </w:t>
      </w:r>
      <w:proofErr w:type="gramStart"/>
      <w:r w:rsidR="00B14E83" w:rsidRPr="006E3673">
        <w:rPr>
          <w:rFonts w:ascii="Times New Roman" w:hAnsi="Times New Roman"/>
          <w:sz w:val="24"/>
          <w:szCs w:val="24"/>
        </w:rPr>
        <w:t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использование сточных вод в целях регулирования плодородия почв;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</w:t>
      </w:r>
      <w:proofErr w:type="gramEnd"/>
      <w:r w:rsidR="00B14E83" w:rsidRPr="006E3673">
        <w:rPr>
          <w:rFonts w:ascii="Times New Roman" w:hAnsi="Times New Roman"/>
          <w:sz w:val="24"/>
          <w:szCs w:val="24"/>
        </w:rPr>
        <w:t xml:space="preserve"> осуществление авиационных мер по борьбе с вредными организмами (Устанавливается </w:t>
      </w:r>
      <w:r w:rsidR="009C6C5D" w:rsidRPr="006E3673">
        <w:rPr>
          <w:rFonts w:ascii="Times New Roman" w:hAnsi="Times New Roman"/>
          <w:sz w:val="24"/>
          <w:szCs w:val="24"/>
        </w:rPr>
        <w:br/>
      </w:r>
      <w:r w:rsidR="00B14E83" w:rsidRPr="006E3673">
        <w:rPr>
          <w:rFonts w:ascii="Times New Roman" w:hAnsi="Times New Roman"/>
          <w:sz w:val="24"/>
          <w:szCs w:val="24"/>
        </w:rPr>
        <w:t xml:space="preserve">в соответствии с Водным Кодексом Российской Федерации), вид/наименование: Зона затопления при максимальных уровнях воды 1 % обеспеченности на территории, прилегающей к р. </w:t>
      </w:r>
      <w:proofErr w:type="spellStart"/>
      <w:r w:rsidR="00B14E83" w:rsidRPr="006E3673">
        <w:rPr>
          <w:rFonts w:ascii="Times New Roman" w:hAnsi="Times New Roman"/>
          <w:sz w:val="24"/>
          <w:szCs w:val="24"/>
        </w:rPr>
        <w:t>Колпь</w:t>
      </w:r>
      <w:proofErr w:type="spellEnd"/>
      <w:r w:rsidR="00B14E83" w:rsidRPr="006E3673">
        <w:rPr>
          <w:rFonts w:ascii="Times New Roman" w:hAnsi="Times New Roman"/>
          <w:sz w:val="24"/>
          <w:szCs w:val="24"/>
        </w:rPr>
        <w:t xml:space="preserve"> </w:t>
      </w:r>
      <w:r w:rsidR="009C6C5D" w:rsidRPr="006E3673">
        <w:rPr>
          <w:rFonts w:ascii="Times New Roman" w:hAnsi="Times New Roman"/>
          <w:sz w:val="24"/>
          <w:szCs w:val="24"/>
        </w:rPr>
        <w:br/>
      </w:r>
      <w:r w:rsidR="00B14E83" w:rsidRPr="006E3673">
        <w:rPr>
          <w:rFonts w:ascii="Times New Roman" w:hAnsi="Times New Roman"/>
          <w:sz w:val="24"/>
          <w:szCs w:val="24"/>
        </w:rPr>
        <w:t xml:space="preserve">в пределах </w:t>
      </w:r>
      <w:proofErr w:type="gramStart"/>
      <w:r w:rsidR="00B14E83" w:rsidRPr="006E3673">
        <w:rPr>
          <w:rFonts w:ascii="Times New Roman" w:hAnsi="Times New Roman"/>
          <w:sz w:val="24"/>
          <w:szCs w:val="24"/>
        </w:rPr>
        <w:t>г</w:t>
      </w:r>
      <w:proofErr w:type="gramEnd"/>
      <w:r w:rsidR="00B14E83" w:rsidRPr="006E3673">
        <w:rPr>
          <w:rFonts w:ascii="Times New Roman" w:hAnsi="Times New Roman"/>
          <w:sz w:val="24"/>
          <w:szCs w:val="24"/>
        </w:rPr>
        <w:t xml:space="preserve">. Бабаево, тип: Иная зона с особыми условиями использования территории, дата решения: 20.08.2019, номер решения: 46, наименование ОГВ/ОМСУ: Двинско-Печорское бассейновое водное управление Федерального агентства водных ресурсов Земельный участок полностью расположен в границах зоны с реестровым номером 35:00-6.429 от 25.05.2021, ограничение использования земельного участка в пределах зоны: </w:t>
      </w:r>
      <w:proofErr w:type="gramStart"/>
      <w:r w:rsidR="00B14E83" w:rsidRPr="006E3673">
        <w:rPr>
          <w:rFonts w:ascii="Times New Roman" w:hAnsi="Times New Roman"/>
          <w:sz w:val="24"/>
          <w:szCs w:val="24"/>
        </w:rPr>
        <w:t xml:space="preserve">В соответствии с частью 15 ст. 65 Водного кодекса Российской Федерации в границах </w:t>
      </w:r>
      <w:proofErr w:type="spellStart"/>
      <w:r w:rsidR="00B14E83" w:rsidRPr="006E3673">
        <w:rPr>
          <w:rFonts w:ascii="Times New Roman" w:hAnsi="Times New Roman"/>
          <w:sz w:val="24"/>
          <w:szCs w:val="24"/>
        </w:rPr>
        <w:t>водоохранных</w:t>
      </w:r>
      <w:proofErr w:type="spellEnd"/>
      <w:r w:rsidR="00B14E83" w:rsidRPr="006E3673">
        <w:rPr>
          <w:rFonts w:ascii="Times New Roman" w:hAnsi="Times New Roman"/>
          <w:sz w:val="24"/>
          <w:szCs w:val="24"/>
        </w:rPr>
        <w:t xml:space="preserve"> зон запрещаются: </w:t>
      </w:r>
      <w:r w:rsidR="00284AAD" w:rsidRPr="006E3673">
        <w:rPr>
          <w:rFonts w:ascii="Times New Roman" w:hAnsi="Times New Roman"/>
          <w:sz w:val="24"/>
          <w:szCs w:val="24"/>
        </w:rPr>
        <w:br/>
      </w:r>
      <w:r w:rsidR="00B14E83" w:rsidRPr="006E3673">
        <w:rPr>
          <w:rFonts w:ascii="Times New Roman" w:hAnsi="Times New Roman"/>
          <w:sz w:val="24"/>
          <w:szCs w:val="24"/>
        </w:rPr>
        <w:t>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</w:t>
      </w:r>
      <w:proofErr w:type="gramEnd"/>
      <w:r w:rsidR="00B14E83" w:rsidRPr="006E3673">
        <w:rPr>
          <w:rFonts w:ascii="Times New Roman" w:hAnsi="Times New Roman"/>
          <w:sz w:val="24"/>
          <w:szCs w:val="24"/>
        </w:rPr>
        <w:t xml:space="preserve">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</w:t>
      </w:r>
      <w:proofErr w:type="gramStart"/>
      <w:r w:rsidR="00B14E83" w:rsidRPr="006E3673">
        <w:rPr>
          <w:rFonts w:ascii="Times New Roman" w:hAnsi="Times New Roman"/>
          <w:sz w:val="24"/>
          <w:szCs w:val="24"/>
        </w:rPr>
        <w:t xml:space="preserve">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</w:t>
      </w:r>
      <w:r w:rsidR="009C6C5D" w:rsidRPr="006E3673">
        <w:rPr>
          <w:rFonts w:ascii="Times New Roman" w:hAnsi="Times New Roman"/>
          <w:sz w:val="24"/>
          <w:szCs w:val="24"/>
        </w:rPr>
        <w:br/>
      </w:r>
      <w:r w:rsidR="00B14E83" w:rsidRPr="006E3673">
        <w:rPr>
          <w:rFonts w:ascii="Times New Roman" w:hAnsi="Times New Roman"/>
          <w:sz w:val="24"/>
          <w:szCs w:val="24"/>
        </w:rPr>
        <w:t>для технического осмотра и ремонта транспортных средств, осуществление мойки транспортных средств;</w:t>
      </w:r>
      <w:proofErr w:type="gramEnd"/>
      <w:r w:rsidR="00B14E83" w:rsidRPr="006E3673">
        <w:rPr>
          <w:rFonts w:ascii="Times New Roman" w:hAnsi="Times New Roman"/>
          <w:sz w:val="24"/>
          <w:szCs w:val="24"/>
        </w:rPr>
        <w:t xml:space="preserve"> 6) хранение пестицидов и </w:t>
      </w:r>
      <w:proofErr w:type="spellStart"/>
      <w:r w:rsidR="00B14E83" w:rsidRPr="006E3673">
        <w:rPr>
          <w:rFonts w:ascii="Times New Roman" w:hAnsi="Times New Roman"/>
          <w:sz w:val="24"/>
          <w:szCs w:val="24"/>
        </w:rPr>
        <w:t>агрохимикатов</w:t>
      </w:r>
      <w:proofErr w:type="spellEnd"/>
      <w:r w:rsidR="00B14E83" w:rsidRPr="006E3673">
        <w:rPr>
          <w:rFonts w:ascii="Times New Roman" w:hAnsi="Times New Roman"/>
          <w:sz w:val="24"/>
          <w:szCs w:val="24"/>
        </w:rPr>
        <w:t xml:space="preserve"> (за исключением хранения </w:t>
      </w:r>
      <w:proofErr w:type="spellStart"/>
      <w:r w:rsidR="00B14E83" w:rsidRPr="006E3673">
        <w:rPr>
          <w:rFonts w:ascii="Times New Roman" w:hAnsi="Times New Roman"/>
          <w:sz w:val="24"/>
          <w:szCs w:val="24"/>
        </w:rPr>
        <w:t>агрохимикатов</w:t>
      </w:r>
      <w:proofErr w:type="spellEnd"/>
      <w:r w:rsidR="00B14E83" w:rsidRPr="006E3673">
        <w:rPr>
          <w:rFonts w:ascii="Times New Roman" w:hAnsi="Times New Roman"/>
          <w:sz w:val="24"/>
          <w:szCs w:val="24"/>
        </w:rPr>
        <w:t xml:space="preserve"> </w:t>
      </w:r>
      <w:r w:rsidR="009C6C5D" w:rsidRPr="006E3673">
        <w:rPr>
          <w:rFonts w:ascii="Times New Roman" w:hAnsi="Times New Roman"/>
          <w:sz w:val="24"/>
          <w:szCs w:val="24"/>
        </w:rPr>
        <w:br/>
      </w:r>
      <w:r w:rsidR="00B14E83" w:rsidRPr="006E3673">
        <w:rPr>
          <w:rFonts w:ascii="Times New Roman" w:hAnsi="Times New Roman"/>
          <w:sz w:val="24"/>
          <w:szCs w:val="24"/>
        </w:rPr>
        <w:t xml:space="preserve">в специализированных хранилищах на территориях морских портов за пределами границ прибрежных защитных полос), применение пестицидов и </w:t>
      </w:r>
      <w:proofErr w:type="spellStart"/>
      <w:r w:rsidR="00B14E83" w:rsidRPr="006E3673">
        <w:rPr>
          <w:rFonts w:ascii="Times New Roman" w:hAnsi="Times New Roman"/>
          <w:sz w:val="24"/>
          <w:szCs w:val="24"/>
        </w:rPr>
        <w:t>агрохимикатов</w:t>
      </w:r>
      <w:proofErr w:type="spellEnd"/>
      <w:r w:rsidR="00B14E83" w:rsidRPr="006E3673">
        <w:rPr>
          <w:rFonts w:ascii="Times New Roman" w:hAnsi="Times New Roman"/>
          <w:sz w:val="24"/>
          <w:szCs w:val="24"/>
        </w:rPr>
        <w:t xml:space="preserve">; 7) сброс сточных, в том </w:t>
      </w:r>
      <w:r w:rsidR="00B14E83" w:rsidRPr="006E3673">
        <w:rPr>
          <w:rFonts w:ascii="Times New Roman" w:hAnsi="Times New Roman"/>
          <w:sz w:val="24"/>
          <w:szCs w:val="24"/>
        </w:rPr>
        <w:lastRenderedPageBreak/>
        <w:t xml:space="preserve">числе дренажных, вод; </w:t>
      </w:r>
      <w:proofErr w:type="gramStart"/>
      <w:r w:rsidR="00B14E83" w:rsidRPr="006E3673">
        <w:rPr>
          <w:rFonts w:ascii="Times New Roman" w:hAnsi="Times New Roman"/>
          <w:sz w:val="24"/>
          <w:szCs w:val="24"/>
        </w:rPr>
        <w:t xml:space="preserve">8) разведка и добыча общераспространенных полезных ископаемых </w:t>
      </w:r>
      <w:r w:rsidR="00284AAD" w:rsidRPr="006E3673">
        <w:rPr>
          <w:rFonts w:ascii="Times New Roman" w:hAnsi="Times New Roman"/>
          <w:sz w:val="24"/>
          <w:szCs w:val="24"/>
        </w:rPr>
        <w:br/>
      </w:r>
      <w:r w:rsidR="00B14E83" w:rsidRPr="006E3673">
        <w:rPr>
          <w:rFonts w:ascii="Times New Roman" w:hAnsi="Times New Roman"/>
          <w:sz w:val="24"/>
          <w:szCs w:val="24"/>
        </w:rPr>
        <w:t>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</w:r>
      <w:proofErr w:type="gramEnd"/>
      <w:r w:rsidR="00B14E83" w:rsidRPr="006E367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14E83" w:rsidRPr="006E3673">
        <w:rPr>
          <w:rFonts w:ascii="Times New Roman" w:hAnsi="Times New Roman"/>
          <w:sz w:val="24"/>
          <w:szCs w:val="24"/>
        </w:rPr>
        <w:t>21 февраля 1992 года N 2395-I "О недрах").</w:t>
      </w:r>
      <w:proofErr w:type="gramEnd"/>
      <w:r w:rsidR="00B14E83" w:rsidRPr="006E3673">
        <w:rPr>
          <w:rFonts w:ascii="Times New Roman" w:hAnsi="Times New Roman"/>
          <w:sz w:val="24"/>
          <w:szCs w:val="24"/>
        </w:rPr>
        <w:t xml:space="preserve"> В границах прибрежных защитных полос наряду с установленными частью 15 настоящей статьи ограничениями запрещаются: </w:t>
      </w:r>
      <w:r w:rsidR="00284AAD" w:rsidRPr="006E3673">
        <w:rPr>
          <w:rFonts w:ascii="Times New Roman" w:hAnsi="Times New Roman"/>
          <w:sz w:val="24"/>
          <w:szCs w:val="24"/>
        </w:rPr>
        <w:br/>
      </w:r>
      <w:r w:rsidR="00B14E83" w:rsidRPr="006E3673">
        <w:rPr>
          <w:rFonts w:ascii="Times New Roman" w:hAnsi="Times New Roman"/>
          <w:sz w:val="24"/>
          <w:szCs w:val="24"/>
        </w:rPr>
        <w:t>1) распашка земель; 2) размещение отвалов размываемых грунтов; 3) выпас сельскохозяйственных животных и организация для них летних лагерей, ванн. (в соответствии с частью 17 статьи 65 Водного Кодекса Российской Федерации).</w:t>
      </w:r>
      <w:proofErr w:type="gramStart"/>
      <w:r w:rsidR="00B14E83" w:rsidRPr="006E367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B14E83" w:rsidRPr="006E3673">
        <w:rPr>
          <w:rFonts w:ascii="Times New Roman" w:hAnsi="Times New Roman"/>
          <w:sz w:val="24"/>
          <w:szCs w:val="24"/>
        </w:rPr>
        <w:t xml:space="preserve"> вид/наименование: Прибрежная защитная полоса</w:t>
      </w:r>
    </w:p>
    <w:p w:rsidR="00B14E83" w:rsidRPr="006E3673" w:rsidRDefault="00B14E83" w:rsidP="00B14E8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реки </w:t>
      </w:r>
      <w:proofErr w:type="spellStart"/>
      <w:r w:rsidRPr="006E3673">
        <w:rPr>
          <w:rFonts w:ascii="Times New Roman" w:hAnsi="Times New Roman"/>
          <w:sz w:val="24"/>
          <w:szCs w:val="24"/>
        </w:rPr>
        <w:t>Колпь</w:t>
      </w:r>
      <w:proofErr w:type="spellEnd"/>
      <w:r w:rsidRPr="006E3673">
        <w:rPr>
          <w:rFonts w:ascii="Times New Roman" w:hAnsi="Times New Roman"/>
          <w:sz w:val="24"/>
          <w:szCs w:val="24"/>
        </w:rPr>
        <w:t>, тип: Прибрежная защитная полоса, дата решения: 10.12.2020, номер решения: 303,</w:t>
      </w:r>
    </w:p>
    <w:p w:rsidR="00B14E83" w:rsidRPr="006E3673" w:rsidRDefault="00B14E83" w:rsidP="00B14E8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наименование ОГВ/ОМСУ: Департамент природных ресурсов и охраны окружающей среды Вологодской области Земельный участок полностью расположен в границах зоны с реестровым номером 35:00-6.432 от 26.05.2021, ограничение использования земельного участка в пределах зоны: </w:t>
      </w:r>
      <w:proofErr w:type="gramStart"/>
      <w:r w:rsidRPr="006E3673">
        <w:rPr>
          <w:rFonts w:ascii="Times New Roman" w:hAnsi="Times New Roman"/>
          <w:sz w:val="24"/>
          <w:szCs w:val="24"/>
        </w:rPr>
        <w:t xml:space="preserve">В соответствии с частью 15 ст. 65 Водного кодекса Российской Федерации в границах </w:t>
      </w:r>
      <w:proofErr w:type="spellStart"/>
      <w:r w:rsidRPr="006E3673">
        <w:rPr>
          <w:rFonts w:ascii="Times New Roman" w:hAnsi="Times New Roman"/>
          <w:sz w:val="24"/>
          <w:szCs w:val="24"/>
        </w:rPr>
        <w:t>водоохранных</w:t>
      </w:r>
      <w:proofErr w:type="spellEnd"/>
      <w:r w:rsidRPr="006E3673">
        <w:rPr>
          <w:rFonts w:ascii="Times New Roman" w:hAnsi="Times New Roman"/>
          <w:sz w:val="24"/>
          <w:szCs w:val="24"/>
        </w:rPr>
        <w:t xml:space="preserve"> зон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</w:t>
      </w:r>
      <w:proofErr w:type="gramEnd"/>
      <w:r w:rsidRPr="006E3673">
        <w:rPr>
          <w:rFonts w:ascii="Times New Roman" w:hAnsi="Times New Roman"/>
          <w:sz w:val="24"/>
          <w:szCs w:val="24"/>
        </w:rPr>
        <w:t xml:space="preserve">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</w:t>
      </w:r>
      <w:proofErr w:type="gramStart"/>
      <w:r w:rsidRPr="006E3673">
        <w:rPr>
          <w:rFonts w:ascii="Times New Roman" w:hAnsi="Times New Roman"/>
          <w:sz w:val="24"/>
          <w:szCs w:val="24"/>
        </w:rPr>
        <w:t>технического</w:t>
      </w:r>
      <w:proofErr w:type="gramEnd"/>
    </w:p>
    <w:p w:rsidR="00284AAD" w:rsidRPr="006E3673" w:rsidRDefault="00B14E83" w:rsidP="00284AA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обслуживания, используемых для технического осмотра и ремонта транспортных средств, осуществление мойки транспортных средств; 6) хранение пестицидов и </w:t>
      </w:r>
      <w:proofErr w:type="spellStart"/>
      <w:r w:rsidRPr="006E3673">
        <w:rPr>
          <w:rFonts w:ascii="Times New Roman" w:hAnsi="Times New Roman"/>
          <w:sz w:val="24"/>
          <w:szCs w:val="24"/>
        </w:rPr>
        <w:t>агрохимикатов</w:t>
      </w:r>
      <w:proofErr w:type="spellEnd"/>
      <w:r w:rsidRPr="006E3673">
        <w:rPr>
          <w:rFonts w:ascii="Times New Roman" w:hAnsi="Times New Roman"/>
          <w:sz w:val="24"/>
          <w:szCs w:val="24"/>
        </w:rPr>
        <w:t xml:space="preserve"> </w:t>
      </w:r>
      <w:r w:rsidR="009C6C5D" w:rsidRPr="006E3673">
        <w:rPr>
          <w:rFonts w:ascii="Times New Roman" w:hAnsi="Times New Roman"/>
          <w:sz w:val="24"/>
          <w:szCs w:val="24"/>
        </w:rPr>
        <w:br/>
      </w:r>
      <w:r w:rsidRPr="006E3673">
        <w:rPr>
          <w:rFonts w:ascii="Times New Roman" w:hAnsi="Times New Roman"/>
          <w:sz w:val="24"/>
          <w:szCs w:val="24"/>
        </w:rPr>
        <w:t xml:space="preserve">(за исключением хранения </w:t>
      </w:r>
      <w:proofErr w:type="spellStart"/>
      <w:r w:rsidRPr="006E3673">
        <w:rPr>
          <w:rFonts w:ascii="Times New Roman" w:hAnsi="Times New Roman"/>
          <w:sz w:val="24"/>
          <w:szCs w:val="24"/>
        </w:rPr>
        <w:t>агрохимикатов</w:t>
      </w:r>
      <w:proofErr w:type="spellEnd"/>
      <w:r w:rsidRPr="006E3673">
        <w:rPr>
          <w:rFonts w:ascii="Times New Roman" w:hAnsi="Times New Roman"/>
          <w:sz w:val="24"/>
          <w:szCs w:val="24"/>
        </w:rPr>
        <w:t xml:space="preserve"> в специализированных хранилищах на территориях морских портов за пределами границ прибрежных защитных полос), применение пестицидов и </w:t>
      </w:r>
      <w:proofErr w:type="spellStart"/>
      <w:r w:rsidRPr="006E3673">
        <w:rPr>
          <w:rFonts w:ascii="Times New Roman" w:hAnsi="Times New Roman"/>
          <w:sz w:val="24"/>
          <w:szCs w:val="24"/>
        </w:rPr>
        <w:t>агрохимикатов</w:t>
      </w:r>
      <w:proofErr w:type="spellEnd"/>
      <w:r w:rsidRPr="006E3673">
        <w:rPr>
          <w:rFonts w:ascii="Times New Roman" w:hAnsi="Times New Roman"/>
          <w:sz w:val="24"/>
          <w:szCs w:val="24"/>
        </w:rPr>
        <w:t xml:space="preserve">; 7) сброс сточных, в том числе дренажных, вод; </w:t>
      </w:r>
      <w:proofErr w:type="gramStart"/>
      <w:r w:rsidRPr="006E3673">
        <w:rPr>
          <w:rFonts w:ascii="Times New Roman" w:hAnsi="Times New Roman"/>
          <w:sz w:val="24"/>
          <w:szCs w:val="24"/>
        </w:rPr>
        <w:t xml:space="preserve"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</w:t>
      </w:r>
      <w:r w:rsidR="009C6C5D" w:rsidRPr="006E3673">
        <w:rPr>
          <w:rFonts w:ascii="Times New Roman" w:hAnsi="Times New Roman"/>
          <w:sz w:val="24"/>
          <w:szCs w:val="24"/>
        </w:rPr>
        <w:br/>
      </w:r>
      <w:r w:rsidRPr="006E3673">
        <w:rPr>
          <w:rFonts w:ascii="Times New Roman" w:hAnsi="Times New Roman"/>
          <w:sz w:val="24"/>
          <w:szCs w:val="24"/>
        </w:rPr>
        <w:t>в соответствии со статьей 19.1 Закона Российской Федерации от</w:t>
      </w:r>
      <w:proofErr w:type="gramEnd"/>
      <w:r w:rsidRPr="006E3673">
        <w:rPr>
          <w:rFonts w:ascii="Times New Roman" w:hAnsi="Times New Roman"/>
          <w:sz w:val="24"/>
          <w:szCs w:val="24"/>
        </w:rPr>
        <w:t xml:space="preserve"> 21 февраля 1992 года N 2395-I </w:t>
      </w:r>
      <w:r w:rsidR="009C6C5D" w:rsidRPr="006E3673">
        <w:rPr>
          <w:rFonts w:ascii="Times New Roman" w:hAnsi="Times New Roman"/>
          <w:sz w:val="24"/>
          <w:szCs w:val="24"/>
        </w:rPr>
        <w:br/>
      </w:r>
      <w:r w:rsidRPr="006E3673">
        <w:rPr>
          <w:rFonts w:ascii="Times New Roman" w:hAnsi="Times New Roman"/>
          <w:sz w:val="24"/>
          <w:szCs w:val="24"/>
        </w:rPr>
        <w:t>"О недрах").</w:t>
      </w:r>
      <w:proofErr w:type="gramStart"/>
      <w:r w:rsidRPr="006E367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6E3673">
        <w:rPr>
          <w:rFonts w:ascii="Times New Roman" w:hAnsi="Times New Roman"/>
          <w:sz w:val="24"/>
          <w:szCs w:val="24"/>
        </w:rPr>
        <w:t xml:space="preserve"> вид/наименование: </w:t>
      </w:r>
      <w:proofErr w:type="spellStart"/>
      <w:r w:rsidRPr="006E3673">
        <w:rPr>
          <w:rFonts w:ascii="Times New Roman" w:hAnsi="Times New Roman"/>
          <w:sz w:val="24"/>
          <w:szCs w:val="24"/>
        </w:rPr>
        <w:t>Водоохранная</w:t>
      </w:r>
      <w:proofErr w:type="spellEnd"/>
      <w:r w:rsidRPr="006E3673">
        <w:rPr>
          <w:rFonts w:ascii="Times New Roman" w:hAnsi="Times New Roman"/>
          <w:sz w:val="24"/>
          <w:szCs w:val="24"/>
        </w:rPr>
        <w:t xml:space="preserve"> зона реки </w:t>
      </w:r>
      <w:proofErr w:type="spellStart"/>
      <w:r w:rsidRPr="006E3673">
        <w:rPr>
          <w:rFonts w:ascii="Times New Roman" w:hAnsi="Times New Roman"/>
          <w:sz w:val="24"/>
          <w:szCs w:val="24"/>
        </w:rPr>
        <w:t>Колпь</w:t>
      </w:r>
      <w:proofErr w:type="spellEnd"/>
      <w:r w:rsidRPr="006E3673">
        <w:rPr>
          <w:rFonts w:ascii="Times New Roman" w:hAnsi="Times New Roman"/>
          <w:sz w:val="24"/>
          <w:szCs w:val="24"/>
        </w:rPr>
        <w:t xml:space="preserve">, тип: </w:t>
      </w:r>
      <w:proofErr w:type="spellStart"/>
      <w:r w:rsidRPr="006E3673">
        <w:rPr>
          <w:rFonts w:ascii="Times New Roman" w:hAnsi="Times New Roman"/>
          <w:sz w:val="24"/>
          <w:szCs w:val="24"/>
        </w:rPr>
        <w:t>Водоохранная</w:t>
      </w:r>
      <w:proofErr w:type="spellEnd"/>
      <w:r w:rsidRPr="006E3673">
        <w:rPr>
          <w:rFonts w:ascii="Times New Roman" w:hAnsi="Times New Roman"/>
          <w:sz w:val="24"/>
          <w:szCs w:val="24"/>
        </w:rPr>
        <w:t xml:space="preserve"> зона, дата решения: 10.12.2020, номер решения: 303, наименование ОГВ/ОМСУ: Департамент природных ресурсов и охраны окружающей среды Вологодской области.</w:t>
      </w:r>
    </w:p>
    <w:p w:rsidR="00B14E83" w:rsidRPr="006E3673" w:rsidRDefault="00B14E83" w:rsidP="00284AA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6E3673">
        <w:rPr>
          <w:rFonts w:ascii="Times New Roman" w:hAnsi="Times New Roman"/>
          <w:sz w:val="24"/>
          <w:szCs w:val="24"/>
        </w:rPr>
        <w:t xml:space="preserve">Земельный участок находится в охранной зоне: ограничения прав на земельный участок, предусмотренные статьей 56 Земельного кодекса Российской Федерации; срок действия: </w:t>
      </w:r>
      <w:r w:rsidR="009C6C5D" w:rsidRPr="006E3673">
        <w:rPr>
          <w:rFonts w:ascii="Times New Roman" w:hAnsi="Times New Roman"/>
          <w:sz w:val="24"/>
          <w:szCs w:val="24"/>
        </w:rPr>
        <w:br/>
      </w:r>
      <w:proofErr w:type="spellStart"/>
      <w:r w:rsidRPr="006E3673">
        <w:rPr>
          <w:rFonts w:ascii="Times New Roman" w:hAnsi="Times New Roman"/>
          <w:sz w:val="24"/>
          <w:szCs w:val="24"/>
        </w:rPr>
        <w:t>c</w:t>
      </w:r>
      <w:proofErr w:type="spellEnd"/>
      <w:r w:rsidRPr="006E3673">
        <w:rPr>
          <w:rFonts w:ascii="Times New Roman" w:hAnsi="Times New Roman"/>
          <w:sz w:val="24"/>
          <w:szCs w:val="24"/>
        </w:rPr>
        <w:t xml:space="preserve"> 22.10.2020; реквизиты документа-основания:  приказ "Об определении границ зон затопления, подтопления на территории Вологодской области (г. Вологда, г. Бабаево, с. Устье, г. Устюжна, </w:t>
      </w:r>
      <w:r w:rsidR="009C6C5D" w:rsidRPr="006E3673">
        <w:rPr>
          <w:rFonts w:ascii="Times New Roman" w:hAnsi="Times New Roman"/>
          <w:sz w:val="24"/>
          <w:szCs w:val="24"/>
        </w:rPr>
        <w:br/>
      </w:r>
      <w:r w:rsidRPr="006E3673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6E3673">
        <w:rPr>
          <w:rFonts w:ascii="Times New Roman" w:hAnsi="Times New Roman"/>
          <w:sz w:val="24"/>
          <w:szCs w:val="24"/>
        </w:rPr>
        <w:t>Харовск</w:t>
      </w:r>
      <w:proofErr w:type="spellEnd"/>
      <w:r w:rsidRPr="006E3673">
        <w:rPr>
          <w:rFonts w:ascii="Times New Roman" w:hAnsi="Times New Roman"/>
          <w:sz w:val="24"/>
          <w:szCs w:val="24"/>
        </w:rPr>
        <w:t>)" от 20.08.2019 № 46 выдан:</w:t>
      </w:r>
      <w:proofErr w:type="gramEnd"/>
      <w:r w:rsidRPr="006E3673">
        <w:rPr>
          <w:rFonts w:ascii="Times New Roman" w:hAnsi="Times New Roman"/>
          <w:sz w:val="24"/>
          <w:szCs w:val="24"/>
        </w:rPr>
        <w:t xml:space="preserve"> Двинско-Печорское бассейновое водное управление Федерального агентства водных ресурсов</w:t>
      </w:r>
      <w:proofErr w:type="gramStart"/>
      <w:r w:rsidRPr="006E3673">
        <w:rPr>
          <w:rFonts w:ascii="Times New Roman" w:hAnsi="Times New Roman"/>
          <w:sz w:val="24"/>
          <w:szCs w:val="24"/>
        </w:rPr>
        <w:t>.</w:t>
      </w:r>
      <w:proofErr w:type="gramEnd"/>
      <w:r w:rsidRPr="006E367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E3673">
        <w:rPr>
          <w:rFonts w:ascii="Times New Roman" w:hAnsi="Times New Roman"/>
          <w:sz w:val="24"/>
          <w:szCs w:val="24"/>
        </w:rPr>
        <w:t>в</w:t>
      </w:r>
      <w:proofErr w:type="gramEnd"/>
      <w:r w:rsidRPr="006E3673">
        <w:rPr>
          <w:rFonts w:ascii="Times New Roman" w:hAnsi="Times New Roman"/>
          <w:sz w:val="24"/>
          <w:szCs w:val="24"/>
        </w:rPr>
        <w:t xml:space="preserve">ид ограничения (обременения): ограничения прав </w:t>
      </w:r>
      <w:r w:rsidR="009C6C5D" w:rsidRPr="006E3673">
        <w:rPr>
          <w:rFonts w:ascii="Times New Roman" w:hAnsi="Times New Roman"/>
          <w:sz w:val="24"/>
          <w:szCs w:val="24"/>
        </w:rPr>
        <w:br/>
      </w:r>
      <w:r w:rsidRPr="006E3673">
        <w:rPr>
          <w:rFonts w:ascii="Times New Roman" w:hAnsi="Times New Roman"/>
          <w:sz w:val="24"/>
          <w:szCs w:val="24"/>
        </w:rPr>
        <w:t xml:space="preserve">на земельный участок, предусмотренные статьей 56 Земельного кодекса Российской Федерации; срок действия: </w:t>
      </w:r>
      <w:proofErr w:type="spellStart"/>
      <w:r w:rsidRPr="006E3673">
        <w:rPr>
          <w:rFonts w:ascii="Times New Roman" w:hAnsi="Times New Roman"/>
          <w:sz w:val="24"/>
          <w:szCs w:val="24"/>
        </w:rPr>
        <w:t>c</w:t>
      </w:r>
      <w:proofErr w:type="spellEnd"/>
      <w:r w:rsidRPr="006E3673">
        <w:rPr>
          <w:rFonts w:ascii="Times New Roman" w:hAnsi="Times New Roman"/>
          <w:sz w:val="24"/>
          <w:szCs w:val="24"/>
        </w:rPr>
        <w:t xml:space="preserve"> 26.05.2021; реквизиты документа-основания: приказ об установлении береговой линии (границы водного объекта), границ </w:t>
      </w:r>
      <w:proofErr w:type="spellStart"/>
      <w:r w:rsidRPr="006E3673">
        <w:rPr>
          <w:rFonts w:ascii="Times New Roman" w:hAnsi="Times New Roman"/>
          <w:sz w:val="24"/>
          <w:szCs w:val="24"/>
        </w:rPr>
        <w:t>водоохранных</w:t>
      </w:r>
      <w:proofErr w:type="spellEnd"/>
      <w:r w:rsidRPr="006E3673">
        <w:rPr>
          <w:rFonts w:ascii="Times New Roman" w:hAnsi="Times New Roman"/>
          <w:sz w:val="24"/>
          <w:szCs w:val="24"/>
        </w:rPr>
        <w:t xml:space="preserve"> зон и границ прибрежных защитных полос р. </w:t>
      </w:r>
      <w:proofErr w:type="spellStart"/>
      <w:r w:rsidRPr="006E3673">
        <w:rPr>
          <w:rFonts w:ascii="Times New Roman" w:hAnsi="Times New Roman"/>
          <w:sz w:val="24"/>
          <w:szCs w:val="24"/>
        </w:rPr>
        <w:t>Колпь</w:t>
      </w:r>
      <w:proofErr w:type="spellEnd"/>
      <w:r w:rsidRPr="006E3673">
        <w:rPr>
          <w:rFonts w:ascii="Times New Roman" w:hAnsi="Times New Roman"/>
          <w:sz w:val="24"/>
          <w:szCs w:val="24"/>
        </w:rPr>
        <w:t xml:space="preserve"> на территории Вологодской области от 10.12.2020 № 303 выдан: Департамент природных ресурсов и охраны окружающей среды Вологодской области</w:t>
      </w:r>
      <w:proofErr w:type="gramStart"/>
      <w:r w:rsidRPr="006E3673">
        <w:rPr>
          <w:rFonts w:ascii="Times New Roman" w:hAnsi="Times New Roman"/>
          <w:sz w:val="24"/>
          <w:szCs w:val="24"/>
        </w:rPr>
        <w:t>.</w:t>
      </w:r>
      <w:proofErr w:type="gramEnd"/>
      <w:r w:rsidRPr="006E367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E3673">
        <w:rPr>
          <w:rFonts w:ascii="Times New Roman" w:hAnsi="Times New Roman"/>
          <w:sz w:val="24"/>
          <w:szCs w:val="24"/>
        </w:rPr>
        <w:t>в</w:t>
      </w:r>
      <w:proofErr w:type="gramEnd"/>
      <w:r w:rsidRPr="006E3673">
        <w:rPr>
          <w:rFonts w:ascii="Times New Roman" w:hAnsi="Times New Roman"/>
          <w:sz w:val="24"/>
          <w:szCs w:val="24"/>
        </w:rPr>
        <w:t xml:space="preserve">ид ограничения </w:t>
      </w:r>
      <w:r w:rsidRPr="006E3673">
        <w:rPr>
          <w:rFonts w:ascii="Times New Roman" w:hAnsi="Times New Roman"/>
          <w:sz w:val="24"/>
          <w:szCs w:val="24"/>
        </w:rPr>
        <w:lastRenderedPageBreak/>
        <w:t xml:space="preserve">(обременения): ограничения прав на земельный участок, предусмотренные статьей 56 Земельного кодекса Российской Федерации; срок действия: </w:t>
      </w:r>
      <w:proofErr w:type="spellStart"/>
      <w:r w:rsidRPr="006E3673">
        <w:rPr>
          <w:rFonts w:ascii="Times New Roman" w:hAnsi="Times New Roman"/>
          <w:sz w:val="24"/>
          <w:szCs w:val="24"/>
        </w:rPr>
        <w:t>c</w:t>
      </w:r>
      <w:proofErr w:type="spellEnd"/>
      <w:r w:rsidRPr="006E3673">
        <w:rPr>
          <w:rFonts w:ascii="Times New Roman" w:hAnsi="Times New Roman"/>
          <w:sz w:val="24"/>
          <w:szCs w:val="24"/>
        </w:rPr>
        <w:t xml:space="preserve"> 27.05.2021; реквизиты документа-основания: приказ об установлении береговой линии (границы водного объекта), границ </w:t>
      </w:r>
      <w:proofErr w:type="spellStart"/>
      <w:r w:rsidRPr="006E3673">
        <w:rPr>
          <w:rFonts w:ascii="Times New Roman" w:hAnsi="Times New Roman"/>
          <w:sz w:val="24"/>
          <w:szCs w:val="24"/>
        </w:rPr>
        <w:t>водоохранных</w:t>
      </w:r>
      <w:proofErr w:type="spellEnd"/>
      <w:r w:rsidRPr="006E3673">
        <w:rPr>
          <w:rFonts w:ascii="Times New Roman" w:hAnsi="Times New Roman"/>
          <w:sz w:val="24"/>
          <w:szCs w:val="24"/>
        </w:rPr>
        <w:t xml:space="preserve"> зон и границ прибрежных защитных полос р. </w:t>
      </w:r>
      <w:proofErr w:type="spellStart"/>
      <w:r w:rsidRPr="006E3673">
        <w:rPr>
          <w:rFonts w:ascii="Times New Roman" w:hAnsi="Times New Roman"/>
          <w:sz w:val="24"/>
          <w:szCs w:val="24"/>
        </w:rPr>
        <w:t>Колпь</w:t>
      </w:r>
      <w:proofErr w:type="spellEnd"/>
      <w:r w:rsidRPr="006E3673">
        <w:rPr>
          <w:rFonts w:ascii="Times New Roman" w:hAnsi="Times New Roman"/>
          <w:sz w:val="24"/>
          <w:szCs w:val="24"/>
        </w:rPr>
        <w:t xml:space="preserve"> на территории Вологодской области от 10.12.2020 № 303 выдан: Департамент природных ресурсов и охраны окружающей среды Вологодской области.</w:t>
      </w:r>
    </w:p>
    <w:p w:rsidR="00BD1465" w:rsidRPr="006E3673" w:rsidRDefault="00BD1465" w:rsidP="00B14E8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>Информация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электроснабжения), о сроке действия технических условий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сооружения):</w:t>
      </w:r>
      <w:r w:rsidRPr="006E3673">
        <w:rPr>
          <w:rFonts w:ascii="Times New Roman" w:hAnsi="Times New Roman"/>
          <w:sz w:val="24"/>
          <w:szCs w:val="24"/>
        </w:rPr>
        <w:t xml:space="preserve"> (скан копии писем прилагаются)</w:t>
      </w:r>
    </w:p>
    <w:p w:rsidR="00814A6C" w:rsidRPr="006E3673" w:rsidRDefault="00814A6C" w:rsidP="00814A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- водоснабжение и водоотведение – письмо от 22.03.2024 № 30 ООО «УК» «ВКС»;</w:t>
      </w:r>
    </w:p>
    <w:p w:rsidR="00814A6C" w:rsidRPr="006E3673" w:rsidRDefault="00814A6C" w:rsidP="00814A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- газоснабжение – письмо от 16.04.2024 № БА-00003768 АО «Газпром газораспределение Вологда»;</w:t>
      </w:r>
    </w:p>
    <w:p w:rsidR="00814A6C" w:rsidRPr="006E3673" w:rsidRDefault="00814A6C" w:rsidP="00814A6C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- теплоснабжение – письмо от 27.03.2024 № 143 ООО «Газпром </w:t>
      </w:r>
      <w:proofErr w:type="spellStart"/>
      <w:r w:rsidRPr="006E3673">
        <w:rPr>
          <w:rFonts w:ascii="Times New Roman" w:hAnsi="Times New Roman"/>
          <w:sz w:val="24"/>
          <w:szCs w:val="24"/>
        </w:rPr>
        <w:t>теплоэнерго</w:t>
      </w:r>
      <w:proofErr w:type="spellEnd"/>
      <w:r w:rsidRPr="006E3673">
        <w:rPr>
          <w:rFonts w:ascii="Times New Roman" w:hAnsi="Times New Roman"/>
          <w:sz w:val="24"/>
          <w:szCs w:val="24"/>
        </w:rPr>
        <w:t xml:space="preserve"> Вологда».</w:t>
      </w:r>
    </w:p>
    <w:p w:rsidR="00BD1465" w:rsidRPr="006E3673" w:rsidRDefault="00BD1465" w:rsidP="00BD146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>Начальная цена предмета аукциона:</w:t>
      </w:r>
      <w:r w:rsidRPr="006E3673">
        <w:rPr>
          <w:rFonts w:ascii="Times New Roman" w:hAnsi="Times New Roman"/>
          <w:sz w:val="24"/>
          <w:szCs w:val="24"/>
        </w:rPr>
        <w:t xml:space="preserve"> </w:t>
      </w:r>
      <w:r w:rsidR="000D4550" w:rsidRPr="006E3673">
        <w:rPr>
          <w:rFonts w:ascii="Times New Roman" w:hAnsi="Times New Roman"/>
          <w:sz w:val="24"/>
          <w:szCs w:val="24"/>
        </w:rPr>
        <w:t>212 257</w:t>
      </w:r>
      <w:r w:rsidRPr="006E3673">
        <w:rPr>
          <w:rFonts w:ascii="Times New Roman" w:hAnsi="Times New Roman"/>
          <w:sz w:val="24"/>
          <w:szCs w:val="24"/>
        </w:rPr>
        <w:t>руб.</w:t>
      </w:r>
      <w:r w:rsidR="000D4550" w:rsidRPr="006E3673">
        <w:rPr>
          <w:rFonts w:ascii="Times New Roman" w:hAnsi="Times New Roman"/>
          <w:sz w:val="24"/>
          <w:szCs w:val="24"/>
        </w:rPr>
        <w:t xml:space="preserve"> 33</w:t>
      </w:r>
      <w:r w:rsidRPr="006E3673">
        <w:rPr>
          <w:rFonts w:ascii="Times New Roman" w:hAnsi="Times New Roman"/>
          <w:sz w:val="24"/>
          <w:szCs w:val="24"/>
        </w:rPr>
        <w:t xml:space="preserve"> копейк</w:t>
      </w:r>
      <w:r w:rsidR="000D4550" w:rsidRPr="006E3673">
        <w:rPr>
          <w:rFonts w:ascii="Times New Roman" w:hAnsi="Times New Roman"/>
          <w:sz w:val="24"/>
          <w:szCs w:val="24"/>
        </w:rPr>
        <w:t>и</w:t>
      </w:r>
      <w:r w:rsidRPr="006E3673">
        <w:rPr>
          <w:rFonts w:ascii="Times New Roman" w:hAnsi="Times New Roman"/>
          <w:sz w:val="24"/>
          <w:szCs w:val="24"/>
        </w:rPr>
        <w:t>.</w:t>
      </w:r>
    </w:p>
    <w:p w:rsidR="00BD1465" w:rsidRPr="006E3673" w:rsidRDefault="00BD1465" w:rsidP="00BD146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>Шаг аукциона:</w:t>
      </w:r>
      <w:r w:rsidRPr="006E3673">
        <w:rPr>
          <w:rFonts w:ascii="Times New Roman" w:hAnsi="Times New Roman"/>
          <w:sz w:val="24"/>
          <w:szCs w:val="24"/>
        </w:rPr>
        <w:t xml:space="preserve"> </w:t>
      </w:r>
      <w:r w:rsidR="000D4550" w:rsidRPr="006E3673">
        <w:rPr>
          <w:rFonts w:ascii="Times New Roman" w:hAnsi="Times New Roman"/>
          <w:sz w:val="24"/>
          <w:szCs w:val="24"/>
        </w:rPr>
        <w:t>6367</w:t>
      </w:r>
      <w:r w:rsidRPr="006E3673">
        <w:rPr>
          <w:rFonts w:ascii="Times New Roman" w:hAnsi="Times New Roman"/>
          <w:sz w:val="24"/>
          <w:szCs w:val="24"/>
        </w:rPr>
        <w:t xml:space="preserve"> руб. 00 копеек.</w:t>
      </w:r>
    </w:p>
    <w:p w:rsidR="00BD1465" w:rsidRPr="006E3673" w:rsidRDefault="00BD1465" w:rsidP="00BD146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 xml:space="preserve">Состав участников аукциона: </w:t>
      </w:r>
      <w:r w:rsidRPr="006E3673">
        <w:rPr>
          <w:rFonts w:ascii="Times New Roman" w:hAnsi="Times New Roman"/>
          <w:sz w:val="24"/>
          <w:szCs w:val="24"/>
        </w:rPr>
        <w:t xml:space="preserve">участниками аукциона, проводимого в случае, предусмотренном </w:t>
      </w:r>
      <w:hyperlink r:id="rId15" w:history="1">
        <w:r w:rsidRPr="006E3673">
          <w:rPr>
            <w:rFonts w:ascii="Times New Roman" w:hAnsi="Times New Roman"/>
            <w:sz w:val="24"/>
            <w:szCs w:val="24"/>
            <w:u w:color="000000"/>
          </w:rPr>
          <w:t>пунктом 7 статьи 39.18</w:t>
        </w:r>
      </w:hyperlink>
      <w:r w:rsidRPr="006E3673">
        <w:rPr>
          <w:rFonts w:ascii="Times New Roman" w:hAnsi="Times New Roman"/>
          <w:sz w:val="24"/>
          <w:szCs w:val="24"/>
        </w:rPr>
        <w:t xml:space="preserve"> Земельного кодекса, могут являться только граждане или в случае предоставления земельного участка для осуществления крестьянским (фермерским) хозяйством его деятельности - граждане и крестьянские (фермерские) хозяйства.</w:t>
      </w:r>
    </w:p>
    <w:p w:rsidR="00BD1465" w:rsidRPr="006E3673" w:rsidRDefault="00BD1465" w:rsidP="00BD146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>Порядок приема заявок на участие в электронном аукционе:</w:t>
      </w:r>
    </w:p>
    <w:p w:rsidR="00BD1465" w:rsidRPr="006E3673" w:rsidRDefault="00BD1465" w:rsidP="00BD146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Заявка на участие в электронном аукционе подается путем подписания усиленной квалифицированной электронной подписью заявителя либо лица, имеющего право действовать </w:t>
      </w:r>
      <w:r w:rsidRPr="006E3673">
        <w:rPr>
          <w:rFonts w:ascii="Times New Roman" w:hAnsi="Times New Roman"/>
          <w:sz w:val="24"/>
          <w:szCs w:val="24"/>
        </w:rPr>
        <w:br/>
        <w:t>от имени заявителя, ее электронной формы, размещенной на электронной площадке, и прикрепления к ней электронных образов документов, подлежащих включению в состав заявки.</w:t>
      </w:r>
    </w:p>
    <w:p w:rsidR="00BD1465" w:rsidRPr="006E3673" w:rsidRDefault="00BD1465" w:rsidP="00BD146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  Для участия в аукционе заявители представляют следующие документы:</w:t>
      </w:r>
    </w:p>
    <w:p w:rsidR="00BD1465" w:rsidRPr="006E3673" w:rsidRDefault="00BD1465" w:rsidP="00BD1465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6E3673">
        <w:rPr>
          <w:rFonts w:ascii="Times New Roman" w:hAnsi="Times New Roman"/>
          <w:sz w:val="24"/>
          <w:szCs w:val="24"/>
        </w:rPr>
        <w:t>ии ау</w:t>
      </w:r>
      <w:proofErr w:type="gramEnd"/>
      <w:r w:rsidRPr="006E3673">
        <w:rPr>
          <w:rFonts w:ascii="Times New Roman" w:hAnsi="Times New Roman"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BD1465" w:rsidRPr="006E3673" w:rsidRDefault="00BD1465" w:rsidP="00BD1465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2) </w:t>
      </w:r>
      <w:hyperlink r:id="rId16" w:history="1">
        <w:r w:rsidRPr="006E3673">
          <w:rPr>
            <w:rFonts w:ascii="Times New Roman" w:hAnsi="Times New Roman"/>
            <w:sz w:val="24"/>
            <w:szCs w:val="24"/>
            <w:u w:color="000000"/>
          </w:rPr>
          <w:t>копии</w:t>
        </w:r>
      </w:hyperlink>
      <w:r w:rsidRPr="006E3673">
        <w:rPr>
          <w:rFonts w:ascii="Times New Roman" w:hAnsi="Times New Roman"/>
          <w:sz w:val="24"/>
          <w:szCs w:val="24"/>
        </w:rPr>
        <w:t xml:space="preserve"> документов, удостоверяющих личность заявителя (для граждан);</w:t>
      </w:r>
    </w:p>
    <w:p w:rsidR="00BD1465" w:rsidRPr="006E3673" w:rsidRDefault="00BD1465" w:rsidP="00BD1465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3)надлежащим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</w:t>
      </w:r>
      <w:r w:rsidRPr="006E3673">
        <w:rPr>
          <w:rFonts w:ascii="Times New Roman" w:hAnsi="Times New Roman"/>
          <w:sz w:val="24"/>
          <w:szCs w:val="24"/>
        </w:rPr>
        <w:br/>
        <w:t>в случае, если заявителем является иностранное юридическое лицо;</w:t>
      </w:r>
    </w:p>
    <w:p w:rsidR="00BD1465" w:rsidRPr="006E3673" w:rsidRDefault="00BD1465" w:rsidP="00BD1465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4)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BD1465" w:rsidRPr="006E3673" w:rsidRDefault="00BD1465" w:rsidP="00BD146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6E3673">
        <w:rPr>
          <w:rFonts w:ascii="Times New Roman" w:hAnsi="Times New Roman"/>
          <w:sz w:val="24"/>
          <w:szCs w:val="24"/>
        </w:rPr>
        <w:t>,</w:t>
      </w:r>
      <w:proofErr w:type="gramEnd"/>
      <w:r w:rsidRPr="006E3673">
        <w:rPr>
          <w:rFonts w:ascii="Times New Roman" w:hAnsi="Times New Roman"/>
          <w:sz w:val="24"/>
          <w:szCs w:val="24"/>
        </w:rPr>
        <w:t xml:space="preserve"> если от имени заявителя действует его представитель, к заявке должен быть приложен документ, подтверждающий полномочия представителя заявителя.</w:t>
      </w:r>
    </w:p>
    <w:p w:rsidR="00BD1465" w:rsidRPr="006E3673" w:rsidRDefault="00BD1465" w:rsidP="00BD146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Одно лицо имеет право подать только одну заявку. </w:t>
      </w:r>
    </w:p>
    <w:p w:rsidR="00BD1465" w:rsidRPr="006E3673" w:rsidRDefault="00BD1465" w:rsidP="00BD146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Заявки подаются на электронную площадку, начиная </w:t>
      </w:r>
      <w:proofErr w:type="gramStart"/>
      <w:r w:rsidRPr="006E3673">
        <w:rPr>
          <w:rFonts w:ascii="Times New Roman" w:hAnsi="Times New Roman"/>
          <w:sz w:val="24"/>
          <w:szCs w:val="24"/>
        </w:rPr>
        <w:t>с даты начала</w:t>
      </w:r>
      <w:proofErr w:type="gramEnd"/>
      <w:r w:rsidRPr="006E3673">
        <w:rPr>
          <w:rFonts w:ascii="Times New Roman" w:hAnsi="Times New Roman"/>
          <w:sz w:val="24"/>
          <w:szCs w:val="24"/>
        </w:rPr>
        <w:t xml:space="preserve"> приема заявок </w:t>
      </w:r>
      <w:r w:rsidRPr="006E3673">
        <w:rPr>
          <w:rFonts w:ascii="Times New Roman" w:hAnsi="Times New Roman"/>
          <w:sz w:val="24"/>
          <w:szCs w:val="24"/>
        </w:rPr>
        <w:br/>
        <w:t xml:space="preserve">до времени и даты окончания приема заявок, указанных в извещении. Заявки с прилагаемыми </w:t>
      </w:r>
      <w:r w:rsidR="009C6C5D" w:rsidRPr="006E3673">
        <w:rPr>
          <w:rFonts w:ascii="Times New Roman" w:hAnsi="Times New Roman"/>
          <w:sz w:val="24"/>
          <w:szCs w:val="24"/>
        </w:rPr>
        <w:br/>
      </w:r>
      <w:r w:rsidRPr="006E3673">
        <w:rPr>
          <w:rFonts w:ascii="Times New Roman" w:hAnsi="Times New Roman"/>
          <w:sz w:val="24"/>
          <w:szCs w:val="24"/>
        </w:rPr>
        <w:t xml:space="preserve">к ним документами, поданные с нарушением установленного срока, а также заявки </w:t>
      </w:r>
      <w:r w:rsidRPr="006E3673">
        <w:rPr>
          <w:rFonts w:ascii="Times New Roman" w:hAnsi="Times New Roman"/>
          <w:sz w:val="24"/>
          <w:szCs w:val="24"/>
        </w:rPr>
        <w:br/>
        <w:t>с незаполненными полями, на электронной площадке не регистрируются программными средствами.</w:t>
      </w:r>
    </w:p>
    <w:p w:rsidR="00BD1465" w:rsidRPr="006E3673" w:rsidRDefault="00BD1465" w:rsidP="00BD146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Заявитель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BD1465" w:rsidRPr="006E3673" w:rsidRDefault="00BD1465" w:rsidP="00BD146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Изменение заявки допускается только путем подачи заявителем новой заявки </w:t>
      </w:r>
      <w:r w:rsidRPr="006E3673">
        <w:rPr>
          <w:rFonts w:ascii="Times New Roman" w:hAnsi="Times New Roman"/>
          <w:sz w:val="24"/>
          <w:szCs w:val="24"/>
        </w:rPr>
        <w:br/>
        <w:t>в установленные в информационном сообщении сроки о проведен</w:t>
      </w:r>
      <w:proofErr w:type="gramStart"/>
      <w:r w:rsidRPr="006E3673">
        <w:rPr>
          <w:rFonts w:ascii="Times New Roman" w:hAnsi="Times New Roman"/>
          <w:sz w:val="24"/>
          <w:szCs w:val="24"/>
        </w:rPr>
        <w:t>ии ау</w:t>
      </w:r>
      <w:proofErr w:type="gramEnd"/>
      <w:r w:rsidRPr="006E3673">
        <w:rPr>
          <w:rFonts w:ascii="Times New Roman" w:hAnsi="Times New Roman"/>
          <w:sz w:val="24"/>
          <w:szCs w:val="24"/>
        </w:rPr>
        <w:t>кциона, при этом первоначальная заявка должна быть отозвана.</w:t>
      </w:r>
    </w:p>
    <w:p w:rsidR="00BD1465" w:rsidRPr="006E3673" w:rsidRDefault="00BD1465" w:rsidP="00BD146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Соблюдение заявителем указанных требований означает, что заявка и документы, представляемые одновременно с заявкой, поданы от имени заявителя.</w:t>
      </w:r>
    </w:p>
    <w:p w:rsidR="00BD1465" w:rsidRPr="006E3673" w:rsidRDefault="00BD1465" w:rsidP="00BD1465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lastRenderedPageBreak/>
        <w:t>Прилагаемые к заявке документы подписываются усиленной квалифицированной электронной подписью заявителя</w:t>
      </w:r>
      <w:r w:rsidRPr="006E3673">
        <w:rPr>
          <w:rFonts w:ascii="Times New Roman" w:hAnsi="Times New Roman"/>
          <w:b/>
          <w:i/>
          <w:sz w:val="24"/>
          <w:szCs w:val="24"/>
        </w:rPr>
        <w:t>.</w:t>
      </w:r>
    </w:p>
    <w:p w:rsidR="00BD1465" w:rsidRPr="006E3673" w:rsidRDefault="00BD1465" w:rsidP="00BD146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>Заявитель не допускается к участию в аукционе в следующих случаях:</w:t>
      </w:r>
    </w:p>
    <w:p w:rsidR="00BD1465" w:rsidRPr="006E3673" w:rsidRDefault="00BD1465" w:rsidP="00BD1465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BD1465" w:rsidRPr="006E3673" w:rsidRDefault="00BD1465" w:rsidP="00BD1465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6E3673">
        <w:rPr>
          <w:rFonts w:ascii="Times New Roman" w:hAnsi="Times New Roman"/>
          <w:sz w:val="24"/>
          <w:szCs w:val="24"/>
        </w:rPr>
        <w:t>непоступление</w:t>
      </w:r>
      <w:proofErr w:type="spellEnd"/>
      <w:r w:rsidRPr="006E3673">
        <w:rPr>
          <w:rFonts w:ascii="Times New Roman" w:hAnsi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BD1465" w:rsidRPr="006E3673" w:rsidRDefault="00BD1465" w:rsidP="00BD1465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подача заявки на участие лицом,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аренду;</w:t>
      </w:r>
    </w:p>
    <w:p w:rsidR="00BD1465" w:rsidRPr="006E3673" w:rsidRDefault="00BD1465" w:rsidP="00BD1465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BD1465" w:rsidRPr="006E3673" w:rsidRDefault="00BD1465" w:rsidP="00BD146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Заявитель приобретает статус участника аукциона в электронной форме с момента подписания протокола о признании заявителя участниками аукциона в электронной форме. </w:t>
      </w:r>
    </w:p>
    <w:p w:rsidR="00BD1465" w:rsidRPr="006E3673" w:rsidRDefault="00BD1465" w:rsidP="00BD146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Информация о заявителях,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proofErr w:type="spellStart"/>
      <w:r w:rsidRPr="006E3673">
        <w:rPr>
          <w:rFonts w:ascii="Times New Roman" w:hAnsi="Times New Roman"/>
          <w:sz w:val="24"/>
          <w:szCs w:val="24"/>
          <w:u w:val="single"/>
        </w:rPr>
        <w:t>www.torgi.gov.ru</w:t>
      </w:r>
      <w:proofErr w:type="spellEnd"/>
      <w:r w:rsidRPr="006E3673">
        <w:rPr>
          <w:rFonts w:ascii="Times New Roman" w:hAnsi="Times New Roman"/>
          <w:sz w:val="24"/>
          <w:szCs w:val="24"/>
        </w:rPr>
        <w:t xml:space="preserve"> (ГИС Торги).</w:t>
      </w:r>
    </w:p>
    <w:p w:rsidR="00BD1465" w:rsidRPr="006E3673" w:rsidRDefault="00BD1465" w:rsidP="00BD146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 xml:space="preserve">Размер вносимого задатка: </w:t>
      </w:r>
      <w:r w:rsidRPr="006E3673">
        <w:rPr>
          <w:rFonts w:ascii="Times New Roman" w:hAnsi="Times New Roman"/>
          <w:sz w:val="24"/>
          <w:szCs w:val="24"/>
        </w:rPr>
        <w:t>100% начальной цены предмета аукциона</w:t>
      </w:r>
      <w:r w:rsidRPr="006E3673">
        <w:rPr>
          <w:rFonts w:ascii="Times New Roman" w:hAnsi="Times New Roman"/>
          <w:b/>
          <w:sz w:val="24"/>
          <w:szCs w:val="24"/>
        </w:rPr>
        <w:t xml:space="preserve"> – </w:t>
      </w:r>
      <w:r w:rsidR="00A620E4" w:rsidRPr="006E3673">
        <w:rPr>
          <w:rFonts w:ascii="Times New Roman" w:hAnsi="Times New Roman"/>
          <w:sz w:val="24"/>
          <w:szCs w:val="24"/>
        </w:rPr>
        <w:t xml:space="preserve">212 257 </w:t>
      </w:r>
      <w:r w:rsidRPr="006E3673">
        <w:rPr>
          <w:rFonts w:ascii="Times New Roman" w:hAnsi="Times New Roman"/>
          <w:sz w:val="24"/>
          <w:szCs w:val="24"/>
        </w:rPr>
        <w:t>руб.</w:t>
      </w:r>
      <w:r w:rsidR="00A620E4" w:rsidRPr="006E3673">
        <w:rPr>
          <w:rFonts w:ascii="Times New Roman" w:hAnsi="Times New Roman"/>
          <w:sz w:val="24"/>
          <w:szCs w:val="24"/>
        </w:rPr>
        <w:t xml:space="preserve"> </w:t>
      </w:r>
      <w:r w:rsidR="00A620E4" w:rsidRPr="006E3673">
        <w:rPr>
          <w:rFonts w:ascii="Times New Roman" w:hAnsi="Times New Roman"/>
          <w:sz w:val="24"/>
          <w:szCs w:val="24"/>
        </w:rPr>
        <w:br/>
        <w:t>33 копейки.</w:t>
      </w:r>
    </w:p>
    <w:p w:rsidR="00BD1465" w:rsidRPr="006E3673" w:rsidRDefault="00BD1465" w:rsidP="00BD1465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Задаток вносится по следующим реквизитам: </w:t>
      </w:r>
    </w:p>
    <w:p w:rsidR="00BD1465" w:rsidRPr="006E3673" w:rsidRDefault="00BD1465" w:rsidP="00BD1465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Наименование: АО «</w:t>
      </w:r>
      <w:proofErr w:type="spellStart"/>
      <w:r w:rsidRPr="006E3673">
        <w:rPr>
          <w:rFonts w:ascii="Times New Roman" w:hAnsi="Times New Roman"/>
          <w:sz w:val="24"/>
          <w:szCs w:val="24"/>
        </w:rPr>
        <w:t>Сбербанк-АСТ</w:t>
      </w:r>
      <w:proofErr w:type="spellEnd"/>
      <w:r w:rsidRPr="006E3673">
        <w:rPr>
          <w:rFonts w:ascii="Times New Roman" w:hAnsi="Times New Roman"/>
          <w:sz w:val="24"/>
          <w:szCs w:val="24"/>
        </w:rPr>
        <w:t>»</w:t>
      </w:r>
    </w:p>
    <w:p w:rsidR="00BD1465" w:rsidRPr="006E3673" w:rsidRDefault="00BD1465" w:rsidP="00BD1465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ИНН: 7707308480 </w:t>
      </w:r>
    </w:p>
    <w:p w:rsidR="00BD1465" w:rsidRPr="006E3673" w:rsidRDefault="00BD1465" w:rsidP="00BD1465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КПП: 770401001 </w:t>
      </w:r>
    </w:p>
    <w:p w:rsidR="00BD1465" w:rsidRPr="006E3673" w:rsidRDefault="00BD1465" w:rsidP="00BD1465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Расчетный счет: 40702810300020038047</w:t>
      </w:r>
    </w:p>
    <w:p w:rsidR="00BD1465" w:rsidRPr="006E3673" w:rsidRDefault="00BD1465" w:rsidP="00BD1465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БАНК ПОЛУЧАТЕЛЯ: </w:t>
      </w:r>
    </w:p>
    <w:p w:rsidR="00BD1465" w:rsidRPr="006E3673" w:rsidRDefault="00BD1465" w:rsidP="00BD1465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Наименование банка: ПАО «СБЕРБАНК РОССИИ» Г. МОСКВА </w:t>
      </w:r>
    </w:p>
    <w:p w:rsidR="00BD1465" w:rsidRPr="006E3673" w:rsidRDefault="00BD1465" w:rsidP="00BD1465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БИК: 044525225 </w:t>
      </w:r>
    </w:p>
    <w:p w:rsidR="00BD1465" w:rsidRPr="006E3673" w:rsidRDefault="00BD1465" w:rsidP="00BD1465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Корреспондентский счет: 30101810400000000225</w:t>
      </w:r>
    </w:p>
    <w:p w:rsidR="00BD1465" w:rsidRPr="006E3673" w:rsidRDefault="00BD1465" w:rsidP="00BD146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Назначение платежа: «Перечисление денежных сре</w:t>
      </w:r>
      <w:proofErr w:type="gramStart"/>
      <w:r w:rsidRPr="006E3673">
        <w:rPr>
          <w:rFonts w:ascii="Times New Roman" w:hAnsi="Times New Roman"/>
          <w:sz w:val="24"/>
          <w:szCs w:val="24"/>
        </w:rPr>
        <w:t>дств в к</w:t>
      </w:r>
      <w:proofErr w:type="gramEnd"/>
      <w:r w:rsidRPr="006E3673">
        <w:rPr>
          <w:rFonts w:ascii="Times New Roman" w:hAnsi="Times New Roman"/>
          <w:sz w:val="24"/>
          <w:szCs w:val="24"/>
        </w:rPr>
        <w:t xml:space="preserve">ачестве задатка для участия </w:t>
      </w:r>
      <w:r w:rsidRPr="006E3673">
        <w:rPr>
          <w:rFonts w:ascii="Times New Roman" w:hAnsi="Times New Roman"/>
          <w:sz w:val="24"/>
          <w:szCs w:val="24"/>
        </w:rPr>
        <w:br/>
        <w:t>в аукционе в электронной форме (ИНН плательщика), НДС не облагается».</w:t>
      </w:r>
    </w:p>
    <w:p w:rsidR="00BD1465" w:rsidRPr="006E3673" w:rsidRDefault="00BD1465" w:rsidP="00BD14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Возврат задатков:</w:t>
      </w:r>
    </w:p>
    <w:p w:rsidR="00BD1465" w:rsidRPr="006E3673" w:rsidRDefault="00BD1465" w:rsidP="00BD1465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до окончания срока приема заявок </w:t>
      </w:r>
      <w:r w:rsidRPr="006E3673">
        <w:rPr>
          <w:rFonts w:ascii="Times New Roman" w:hAnsi="Times New Roman"/>
          <w:sz w:val="24"/>
          <w:szCs w:val="24"/>
        </w:rPr>
        <w:br/>
        <w:t>на участие в аукционе, осуществляется в течение 3 рабочих дней со дня поступления уведомления об отзыве заявки,</w:t>
      </w:r>
    </w:p>
    <w:p w:rsidR="00BD1465" w:rsidRPr="006E3673" w:rsidRDefault="00BD1465" w:rsidP="00BD1465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после окончания срока приема заявок </w:t>
      </w:r>
      <w:r w:rsidRPr="006E3673">
        <w:rPr>
          <w:rFonts w:ascii="Times New Roman" w:hAnsi="Times New Roman"/>
          <w:sz w:val="24"/>
          <w:szCs w:val="24"/>
        </w:rPr>
        <w:br/>
        <w:t>на участие в аукционе, осуществляется в порядке, установленном для участников аукциона,</w:t>
      </w:r>
    </w:p>
    <w:p w:rsidR="00BD1465" w:rsidRPr="006E3673" w:rsidRDefault="00BD1465" w:rsidP="00BD1465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- задатки лицам, участвовавшим в аукционе, но не победившим в нем возвращаются </w:t>
      </w:r>
      <w:r w:rsidRPr="006E3673">
        <w:rPr>
          <w:rFonts w:ascii="Times New Roman" w:hAnsi="Times New Roman"/>
          <w:sz w:val="24"/>
          <w:szCs w:val="24"/>
        </w:rPr>
        <w:br/>
        <w:t>в течение 3 рабочих дней со дня подписания протокола о результатах аукциона,</w:t>
      </w:r>
    </w:p>
    <w:p w:rsidR="00BD1465" w:rsidRPr="006E3673" w:rsidRDefault="00BD1465" w:rsidP="00BD1465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- заявителю, не допущенному к участию в аукционе, внесенный им задаток возвращается </w:t>
      </w:r>
      <w:r w:rsidRPr="006E3673">
        <w:rPr>
          <w:rFonts w:ascii="Times New Roman" w:hAnsi="Times New Roman"/>
          <w:sz w:val="24"/>
          <w:szCs w:val="24"/>
        </w:rPr>
        <w:br/>
        <w:t xml:space="preserve">в течение 3 рабочих дней со дня оформления протокола рассмотрения заявок на участие </w:t>
      </w:r>
      <w:r w:rsidRPr="006E3673">
        <w:rPr>
          <w:rFonts w:ascii="Times New Roman" w:hAnsi="Times New Roman"/>
          <w:sz w:val="24"/>
          <w:szCs w:val="24"/>
        </w:rPr>
        <w:br/>
        <w:t>в аукционе.</w:t>
      </w:r>
    </w:p>
    <w:p w:rsidR="00BD1465" w:rsidRPr="006E3673" w:rsidRDefault="00BD1465" w:rsidP="00BD1465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E3673">
        <w:rPr>
          <w:rFonts w:ascii="Times New Roman" w:hAnsi="Times New Roman"/>
          <w:sz w:val="24"/>
          <w:szCs w:val="24"/>
        </w:rPr>
        <w:t xml:space="preserve"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</w:t>
      </w:r>
      <w:proofErr w:type="spellStart"/>
      <w:r w:rsidRPr="006E3673">
        <w:rPr>
          <w:rFonts w:ascii="Times New Roman" w:hAnsi="Times New Roman"/>
          <w:sz w:val="24"/>
          <w:szCs w:val="24"/>
        </w:rPr>
        <w:t>пп</w:t>
      </w:r>
      <w:proofErr w:type="spellEnd"/>
      <w:r w:rsidRPr="006E3673">
        <w:rPr>
          <w:rFonts w:ascii="Times New Roman" w:hAnsi="Times New Roman"/>
          <w:sz w:val="24"/>
          <w:szCs w:val="24"/>
        </w:rPr>
        <w:t>. 13, 14 или 20 статьи 39.12 Земельного кодекса Российской Федерации, засчитывается в счет оплаты участка (арендной платы за земельный участок).</w:t>
      </w:r>
      <w:proofErr w:type="gramEnd"/>
    </w:p>
    <w:p w:rsidR="00BD1465" w:rsidRPr="006E3673" w:rsidRDefault="00BD1465" w:rsidP="00BD146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Задаток лица, не заключившего в установленный срок договор аренды земельного участка, вследствие уклонения от заключения указанного договора, не возвращается.</w:t>
      </w:r>
    </w:p>
    <w:p w:rsidR="00BD1465" w:rsidRPr="006E3673" w:rsidRDefault="00BD1465" w:rsidP="00BD146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Сведения и предыдущих </w:t>
      </w:r>
      <w:proofErr w:type="gramStart"/>
      <w:r w:rsidRPr="006E3673">
        <w:rPr>
          <w:rFonts w:ascii="Times New Roman" w:hAnsi="Times New Roman"/>
          <w:sz w:val="24"/>
          <w:szCs w:val="24"/>
        </w:rPr>
        <w:t>извещениях</w:t>
      </w:r>
      <w:proofErr w:type="gramEnd"/>
      <w:r w:rsidRPr="006E3673">
        <w:rPr>
          <w:rFonts w:ascii="Times New Roman" w:hAnsi="Times New Roman"/>
          <w:sz w:val="24"/>
          <w:szCs w:val="24"/>
        </w:rPr>
        <w:t>: не размещались.</w:t>
      </w:r>
    </w:p>
    <w:p w:rsidR="00B83335" w:rsidRPr="006E3673" w:rsidRDefault="00B83335" w:rsidP="00B833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 w:rsidRPr="006E3673">
        <w:rPr>
          <w:rFonts w:ascii="Times New Roman" w:hAnsi="Times New Roman"/>
          <w:b/>
          <w:sz w:val="24"/>
          <w:szCs w:val="24"/>
        </w:rPr>
        <w:t>4.3. Предмет аукциона: Лот 3 -</w:t>
      </w:r>
      <w:r w:rsidRPr="006E3673">
        <w:rPr>
          <w:rFonts w:ascii="Times New Roman" w:hAnsi="Times New Roman"/>
          <w:sz w:val="24"/>
          <w:szCs w:val="24"/>
        </w:rPr>
        <w:t xml:space="preserve"> </w:t>
      </w:r>
      <w:r w:rsidR="002B52D8" w:rsidRPr="006E3673">
        <w:rPr>
          <w:rFonts w:ascii="Times New Roman" w:hAnsi="Times New Roman"/>
          <w:sz w:val="24"/>
          <w:szCs w:val="24"/>
        </w:rPr>
        <w:t xml:space="preserve">земельный участок, находящийся в государственной </w:t>
      </w:r>
      <w:proofErr w:type="spellStart"/>
      <w:r w:rsidR="002B52D8" w:rsidRPr="006E3673">
        <w:rPr>
          <w:rFonts w:ascii="Times New Roman" w:hAnsi="Times New Roman"/>
          <w:sz w:val="24"/>
          <w:szCs w:val="24"/>
        </w:rPr>
        <w:t>неразграниченной</w:t>
      </w:r>
      <w:proofErr w:type="spellEnd"/>
      <w:r w:rsidR="002B52D8" w:rsidRPr="006E3673">
        <w:rPr>
          <w:rFonts w:ascii="Times New Roman" w:hAnsi="Times New Roman"/>
          <w:sz w:val="24"/>
          <w:szCs w:val="24"/>
        </w:rPr>
        <w:t xml:space="preserve">  собственности, расположенный  землях  населенных пунктов с кадастровым номером 35:02:0101011:220, площадью 1462 квадратный метр, местоположение: Российская </w:t>
      </w:r>
      <w:r w:rsidR="002B52D8" w:rsidRPr="006E3673">
        <w:rPr>
          <w:rFonts w:ascii="Times New Roman" w:hAnsi="Times New Roman"/>
          <w:sz w:val="24"/>
          <w:szCs w:val="24"/>
        </w:rPr>
        <w:lastRenderedPageBreak/>
        <w:t xml:space="preserve">Федерация, Вологодская область, р-н </w:t>
      </w:r>
      <w:proofErr w:type="spellStart"/>
      <w:r w:rsidR="002B52D8" w:rsidRPr="006E3673">
        <w:rPr>
          <w:rFonts w:ascii="Times New Roman" w:hAnsi="Times New Roman"/>
          <w:sz w:val="24"/>
          <w:szCs w:val="24"/>
        </w:rPr>
        <w:t>Бабаевский</w:t>
      </w:r>
      <w:proofErr w:type="spellEnd"/>
      <w:r w:rsidR="002B52D8" w:rsidRPr="006E3673">
        <w:rPr>
          <w:rFonts w:ascii="Times New Roman" w:hAnsi="Times New Roman"/>
          <w:sz w:val="24"/>
          <w:szCs w:val="24"/>
        </w:rPr>
        <w:t xml:space="preserve">, г Бабаево, ул. Павлова, </w:t>
      </w:r>
      <w:proofErr w:type="spellStart"/>
      <w:r w:rsidR="002B52D8" w:rsidRPr="006E3673">
        <w:rPr>
          <w:rFonts w:ascii="Times New Roman" w:hAnsi="Times New Roman"/>
          <w:sz w:val="24"/>
          <w:szCs w:val="24"/>
        </w:rPr>
        <w:t>д</w:t>
      </w:r>
      <w:proofErr w:type="spellEnd"/>
      <w:r w:rsidR="002B52D8" w:rsidRPr="006E3673">
        <w:rPr>
          <w:rFonts w:ascii="Times New Roman" w:hAnsi="Times New Roman"/>
          <w:sz w:val="24"/>
          <w:szCs w:val="24"/>
        </w:rPr>
        <w:t xml:space="preserve"> 19,  разрешенное использование – индивидуальные жилые дома с участками.</w:t>
      </w:r>
    </w:p>
    <w:p w:rsidR="00B83335" w:rsidRPr="006E3673" w:rsidRDefault="00B83335" w:rsidP="002B52D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 w:rsidRPr="006E3673">
        <w:rPr>
          <w:rFonts w:ascii="Times New Roman" w:hAnsi="Times New Roman"/>
          <w:b/>
          <w:sz w:val="24"/>
          <w:szCs w:val="24"/>
        </w:rPr>
        <w:t xml:space="preserve">Объект аукциона </w:t>
      </w:r>
      <w:r w:rsidRPr="006E3673">
        <w:rPr>
          <w:rFonts w:ascii="Times New Roman" w:hAnsi="Times New Roman"/>
          <w:sz w:val="24"/>
          <w:szCs w:val="24"/>
        </w:rPr>
        <w:t xml:space="preserve">(сведения о земельном участке): </w:t>
      </w:r>
      <w:r w:rsidR="002B52D8" w:rsidRPr="006E3673">
        <w:rPr>
          <w:rFonts w:ascii="Times New Roman" w:hAnsi="Times New Roman"/>
          <w:sz w:val="24"/>
          <w:szCs w:val="24"/>
        </w:rPr>
        <w:t xml:space="preserve">земельный участок, находящийся </w:t>
      </w:r>
      <w:r w:rsidR="00284AAD" w:rsidRPr="006E3673">
        <w:rPr>
          <w:rFonts w:ascii="Times New Roman" w:hAnsi="Times New Roman"/>
          <w:sz w:val="24"/>
          <w:szCs w:val="24"/>
        </w:rPr>
        <w:br/>
      </w:r>
      <w:r w:rsidR="002B52D8" w:rsidRPr="006E3673">
        <w:rPr>
          <w:rFonts w:ascii="Times New Roman" w:hAnsi="Times New Roman"/>
          <w:sz w:val="24"/>
          <w:szCs w:val="24"/>
        </w:rPr>
        <w:t xml:space="preserve">в государственной </w:t>
      </w:r>
      <w:proofErr w:type="spellStart"/>
      <w:r w:rsidR="002B52D8" w:rsidRPr="006E3673">
        <w:rPr>
          <w:rFonts w:ascii="Times New Roman" w:hAnsi="Times New Roman"/>
          <w:sz w:val="24"/>
          <w:szCs w:val="24"/>
        </w:rPr>
        <w:t>неразграниченной</w:t>
      </w:r>
      <w:proofErr w:type="spellEnd"/>
      <w:r w:rsidR="002B52D8" w:rsidRPr="006E3673">
        <w:rPr>
          <w:rFonts w:ascii="Times New Roman" w:hAnsi="Times New Roman"/>
          <w:sz w:val="24"/>
          <w:szCs w:val="24"/>
        </w:rPr>
        <w:t xml:space="preserve">  собственности, расположенный  землях  населенных пунктов с кадастровым номером 35:02:0101011:220, площадью 1462 квадратный метр, местоположение: Российская Федерация, Вологодская область, р-н </w:t>
      </w:r>
      <w:proofErr w:type="spellStart"/>
      <w:r w:rsidR="002B52D8" w:rsidRPr="006E3673">
        <w:rPr>
          <w:rFonts w:ascii="Times New Roman" w:hAnsi="Times New Roman"/>
          <w:sz w:val="24"/>
          <w:szCs w:val="24"/>
        </w:rPr>
        <w:t>Бабаевский</w:t>
      </w:r>
      <w:proofErr w:type="spellEnd"/>
      <w:r w:rsidR="002B52D8" w:rsidRPr="006E3673">
        <w:rPr>
          <w:rFonts w:ascii="Times New Roman" w:hAnsi="Times New Roman"/>
          <w:sz w:val="24"/>
          <w:szCs w:val="24"/>
        </w:rPr>
        <w:t xml:space="preserve">, г Бабаево, </w:t>
      </w:r>
      <w:r w:rsidR="00284AAD" w:rsidRPr="006E3673">
        <w:rPr>
          <w:rFonts w:ascii="Times New Roman" w:hAnsi="Times New Roman"/>
          <w:sz w:val="24"/>
          <w:szCs w:val="24"/>
        </w:rPr>
        <w:br/>
      </w:r>
      <w:r w:rsidR="002B52D8" w:rsidRPr="006E3673">
        <w:rPr>
          <w:rFonts w:ascii="Times New Roman" w:hAnsi="Times New Roman"/>
          <w:sz w:val="24"/>
          <w:szCs w:val="24"/>
        </w:rPr>
        <w:t xml:space="preserve">ул. Павлова, </w:t>
      </w:r>
      <w:proofErr w:type="spellStart"/>
      <w:r w:rsidR="002B52D8" w:rsidRPr="006E3673">
        <w:rPr>
          <w:rFonts w:ascii="Times New Roman" w:hAnsi="Times New Roman"/>
          <w:sz w:val="24"/>
          <w:szCs w:val="24"/>
        </w:rPr>
        <w:t>д</w:t>
      </w:r>
      <w:proofErr w:type="spellEnd"/>
      <w:r w:rsidR="002B52D8" w:rsidRPr="006E3673">
        <w:rPr>
          <w:rFonts w:ascii="Times New Roman" w:hAnsi="Times New Roman"/>
          <w:sz w:val="24"/>
          <w:szCs w:val="24"/>
        </w:rPr>
        <w:t xml:space="preserve"> 19,  разрешенное использование – индивидуальные жилые дома с участками.</w:t>
      </w:r>
    </w:p>
    <w:p w:rsidR="002B52D8" w:rsidRPr="006E3673" w:rsidRDefault="00B83335" w:rsidP="00B833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>Местоположение:</w:t>
      </w:r>
      <w:r w:rsidRPr="006E3673">
        <w:rPr>
          <w:rFonts w:ascii="Times New Roman" w:hAnsi="Times New Roman"/>
          <w:sz w:val="24"/>
          <w:szCs w:val="24"/>
        </w:rPr>
        <w:t xml:space="preserve"> </w:t>
      </w:r>
      <w:r w:rsidR="002B52D8" w:rsidRPr="006E3673">
        <w:rPr>
          <w:rFonts w:ascii="Times New Roman" w:hAnsi="Times New Roman"/>
          <w:sz w:val="24"/>
          <w:szCs w:val="24"/>
        </w:rPr>
        <w:t xml:space="preserve">Российская Федерация, Вологодская область, р-н </w:t>
      </w:r>
      <w:proofErr w:type="spellStart"/>
      <w:r w:rsidR="002B52D8" w:rsidRPr="006E3673">
        <w:rPr>
          <w:rFonts w:ascii="Times New Roman" w:hAnsi="Times New Roman"/>
          <w:sz w:val="24"/>
          <w:szCs w:val="24"/>
        </w:rPr>
        <w:t>Бабаевский</w:t>
      </w:r>
      <w:proofErr w:type="spellEnd"/>
      <w:r w:rsidR="002B52D8" w:rsidRPr="006E3673">
        <w:rPr>
          <w:rFonts w:ascii="Times New Roman" w:hAnsi="Times New Roman"/>
          <w:sz w:val="24"/>
          <w:szCs w:val="24"/>
        </w:rPr>
        <w:t xml:space="preserve">, г Бабаево, ул. Павлова, </w:t>
      </w:r>
      <w:proofErr w:type="spellStart"/>
      <w:r w:rsidR="002B52D8" w:rsidRPr="006E3673">
        <w:rPr>
          <w:rFonts w:ascii="Times New Roman" w:hAnsi="Times New Roman"/>
          <w:sz w:val="24"/>
          <w:szCs w:val="24"/>
        </w:rPr>
        <w:t>д</w:t>
      </w:r>
      <w:proofErr w:type="spellEnd"/>
      <w:r w:rsidR="002B52D8" w:rsidRPr="006E3673">
        <w:rPr>
          <w:rFonts w:ascii="Times New Roman" w:hAnsi="Times New Roman"/>
          <w:sz w:val="24"/>
          <w:szCs w:val="24"/>
        </w:rPr>
        <w:t xml:space="preserve"> 19.</w:t>
      </w:r>
    </w:p>
    <w:p w:rsidR="00B83335" w:rsidRPr="006E3673" w:rsidRDefault="00B83335" w:rsidP="00B833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>Площадь:</w:t>
      </w:r>
      <w:r w:rsidRPr="006E3673">
        <w:rPr>
          <w:rFonts w:ascii="Times New Roman" w:hAnsi="Times New Roman"/>
          <w:sz w:val="24"/>
          <w:szCs w:val="24"/>
        </w:rPr>
        <w:t xml:space="preserve"> 1</w:t>
      </w:r>
      <w:r w:rsidR="00446B56" w:rsidRPr="006E3673">
        <w:rPr>
          <w:rFonts w:ascii="Times New Roman" w:hAnsi="Times New Roman"/>
          <w:sz w:val="24"/>
          <w:szCs w:val="24"/>
        </w:rPr>
        <w:t>462</w:t>
      </w:r>
      <w:r w:rsidRPr="006E3673">
        <w:rPr>
          <w:rFonts w:ascii="Times New Roman" w:hAnsi="Times New Roman"/>
          <w:sz w:val="24"/>
          <w:szCs w:val="24"/>
        </w:rPr>
        <w:t xml:space="preserve"> кв. м.</w:t>
      </w:r>
    </w:p>
    <w:p w:rsidR="00B83335" w:rsidRPr="006E3673" w:rsidRDefault="00B83335" w:rsidP="00B8333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 xml:space="preserve">Кадастровый номер: </w:t>
      </w:r>
      <w:r w:rsidR="00446B56" w:rsidRPr="006E3673">
        <w:rPr>
          <w:rFonts w:ascii="Times New Roman" w:hAnsi="Times New Roman"/>
          <w:sz w:val="24"/>
          <w:szCs w:val="24"/>
        </w:rPr>
        <w:t>35:02:0101011:220</w:t>
      </w:r>
      <w:r w:rsidRPr="006E3673">
        <w:rPr>
          <w:rFonts w:ascii="Times New Roman" w:hAnsi="Times New Roman"/>
          <w:sz w:val="24"/>
          <w:szCs w:val="24"/>
        </w:rPr>
        <w:t>.</w:t>
      </w:r>
    </w:p>
    <w:p w:rsidR="00B83335" w:rsidRPr="006E3673" w:rsidRDefault="00B83335" w:rsidP="00B8333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 xml:space="preserve">Права на земельный участок: </w:t>
      </w:r>
      <w:r w:rsidRPr="006E3673">
        <w:rPr>
          <w:rFonts w:ascii="Times New Roman" w:hAnsi="Times New Roman"/>
          <w:sz w:val="24"/>
          <w:szCs w:val="24"/>
        </w:rPr>
        <w:t xml:space="preserve">(собственность области, муниципальная собственность муниципального образования области, земельный участок, государственная собственность </w:t>
      </w:r>
      <w:r w:rsidRPr="006E3673">
        <w:rPr>
          <w:rFonts w:ascii="Times New Roman" w:hAnsi="Times New Roman"/>
          <w:sz w:val="24"/>
          <w:szCs w:val="24"/>
        </w:rPr>
        <w:br/>
        <w:t>на который не разграничена): государственная собственность до разграничения.</w:t>
      </w:r>
    </w:p>
    <w:p w:rsidR="00B83335" w:rsidRPr="006E3673" w:rsidRDefault="00B83335" w:rsidP="00B833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 xml:space="preserve">Разрешенное использование: </w:t>
      </w:r>
      <w:r w:rsidRPr="006E3673">
        <w:rPr>
          <w:rFonts w:ascii="Times New Roman" w:hAnsi="Times New Roman"/>
          <w:sz w:val="24"/>
          <w:szCs w:val="24"/>
        </w:rPr>
        <w:t>индивидуальные жилые дома с участками.</w:t>
      </w:r>
    </w:p>
    <w:p w:rsidR="00B83335" w:rsidRPr="006E3673" w:rsidRDefault="00B83335" w:rsidP="00B833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 xml:space="preserve">Категория земель: </w:t>
      </w:r>
      <w:r w:rsidRPr="006E3673">
        <w:rPr>
          <w:rFonts w:ascii="Times New Roman" w:hAnsi="Times New Roman"/>
          <w:sz w:val="24"/>
          <w:szCs w:val="24"/>
        </w:rPr>
        <w:t>земли населенных пунктов.</w:t>
      </w:r>
    </w:p>
    <w:p w:rsidR="001B2FCF" w:rsidRPr="006E3673" w:rsidRDefault="00B83335" w:rsidP="001B2FC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  <w:proofErr w:type="gramStart"/>
      <w:r w:rsidRPr="006E3673">
        <w:rPr>
          <w:rFonts w:ascii="Times New Roman" w:hAnsi="Times New Roman"/>
          <w:b/>
          <w:sz w:val="24"/>
          <w:szCs w:val="24"/>
        </w:rPr>
        <w:t xml:space="preserve">Информация о максимальных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сооружения): </w:t>
      </w:r>
      <w:r w:rsidR="00D01CAA" w:rsidRPr="006E3673">
        <w:rPr>
          <w:rFonts w:ascii="Times New Roman" w:hAnsi="Times New Roman"/>
          <w:sz w:val="24"/>
          <w:szCs w:val="24"/>
        </w:rPr>
        <w:t>параметры разрешенного строительства: предельное количество этажей – 3, ма</w:t>
      </w:r>
      <w:r w:rsidR="00E83D5F">
        <w:rPr>
          <w:rFonts w:ascii="Times New Roman" w:hAnsi="Times New Roman"/>
          <w:sz w:val="24"/>
          <w:szCs w:val="24"/>
        </w:rPr>
        <w:t>ксимальный процент застройки – 2</w:t>
      </w:r>
      <w:r w:rsidR="00D01CAA" w:rsidRPr="006E3673">
        <w:rPr>
          <w:rFonts w:ascii="Times New Roman" w:hAnsi="Times New Roman"/>
          <w:sz w:val="24"/>
          <w:szCs w:val="24"/>
        </w:rPr>
        <w:t>0%, минимальные отступы от границ земельного участка в целях определения мест допустимого размещения зданий, строений, сооружений, за пределами которых</w:t>
      </w:r>
      <w:proofErr w:type="gramEnd"/>
      <w:r w:rsidR="00D01CAA" w:rsidRPr="006E3673">
        <w:rPr>
          <w:rFonts w:ascii="Times New Roman" w:hAnsi="Times New Roman"/>
          <w:sz w:val="24"/>
          <w:szCs w:val="24"/>
        </w:rPr>
        <w:t xml:space="preserve"> запрещено строительство зданий, строений, сооружений – 3 м, за исключением  стороны улицы, где минимальный отступ составляет 5 м.</w:t>
      </w:r>
    </w:p>
    <w:p w:rsidR="001B2FCF" w:rsidRPr="006E3673" w:rsidRDefault="00B83335" w:rsidP="001B2FC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  <w:r w:rsidRPr="006E3673">
        <w:rPr>
          <w:rFonts w:ascii="Times New Roman" w:hAnsi="Times New Roman"/>
          <w:b/>
          <w:sz w:val="24"/>
          <w:szCs w:val="24"/>
        </w:rPr>
        <w:t>Ограничения, обременения прав (при наличии):</w:t>
      </w:r>
      <w:r w:rsidRPr="006E3673">
        <w:rPr>
          <w:rFonts w:ascii="Times New Roman" w:hAnsi="Times New Roman"/>
          <w:sz w:val="24"/>
          <w:szCs w:val="24"/>
        </w:rPr>
        <w:t xml:space="preserve"> </w:t>
      </w:r>
      <w:r w:rsidR="001B2FCF" w:rsidRPr="006E3673">
        <w:rPr>
          <w:rFonts w:ascii="Times New Roman" w:hAnsi="Times New Roman"/>
          <w:sz w:val="24"/>
          <w:szCs w:val="24"/>
        </w:rPr>
        <w:t xml:space="preserve">Земельный участок полностью расположен в границах зоны с реестровым номером 35:02-6.556 от 17.10.2020, ограничение использования земельного участка в пределах зоны: Запрещается: </w:t>
      </w:r>
      <w:proofErr w:type="gramStart"/>
      <w:r w:rsidR="001B2FCF" w:rsidRPr="006E3673">
        <w:rPr>
          <w:rFonts w:ascii="Times New Roman" w:hAnsi="Times New Roman"/>
          <w:sz w:val="24"/>
          <w:szCs w:val="24"/>
        </w:rPr>
        <w:t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использование сточных вод в целях регулирования плодородия почв;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</w:t>
      </w:r>
      <w:proofErr w:type="gramEnd"/>
      <w:r w:rsidR="001B2FCF" w:rsidRPr="006E3673">
        <w:rPr>
          <w:rFonts w:ascii="Times New Roman" w:hAnsi="Times New Roman"/>
          <w:sz w:val="24"/>
          <w:szCs w:val="24"/>
        </w:rPr>
        <w:t xml:space="preserve"> осуществление авиационных мер по борьбе с вредными организмами (Устанавливается </w:t>
      </w:r>
      <w:r w:rsidR="00284AAD" w:rsidRPr="006E3673">
        <w:rPr>
          <w:rFonts w:ascii="Times New Roman" w:hAnsi="Times New Roman"/>
          <w:sz w:val="24"/>
          <w:szCs w:val="24"/>
        </w:rPr>
        <w:br/>
      </w:r>
      <w:r w:rsidR="001B2FCF" w:rsidRPr="006E3673">
        <w:rPr>
          <w:rFonts w:ascii="Times New Roman" w:hAnsi="Times New Roman"/>
          <w:sz w:val="24"/>
          <w:szCs w:val="24"/>
        </w:rPr>
        <w:t xml:space="preserve">в соответствии с Водным Кодексом Российской Федерации), вид/наименование: Зона затопления при максимальных уровнях воды 1 % обеспеченности на территории, прилегающей к р. </w:t>
      </w:r>
      <w:proofErr w:type="spellStart"/>
      <w:r w:rsidR="001B2FCF" w:rsidRPr="006E3673">
        <w:rPr>
          <w:rFonts w:ascii="Times New Roman" w:hAnsi="Times New Roman"/>
          <w:sz w:val="24"/>
          <w:szCs w:val="24"/>
        </w:rPr>
        <w:t>Колпь</w:t>
      </w:r>
      <w:proofErr w:type="spellEnd"/>
      <w:r w:rsidR="001B2FCF" w:rsidRPr="006E3673">
        <w:rPr>
          <w:rFonts w:ascii="Times New Roman" w:hAnsi="Times New Roman"/>
          <w:sz w:val="24"/>
          <w:szCs w:val="24"/>
        </w:rPr>
        <w:t xml:space="preserve"> </w:t>
      </w:r>
      <w:r w:rsidR="00284AAD" w:rsidRPr="006E3673">
        <w:rPr>
          <w:rFonts w:ascii="Times New Roman" w:hAnsi="Times New Roman"/>
          <w:sz w:val="24"/>
          <w:szCs w:val="24"/>
        </w:rPr>
        <w:br/>
      </w:r>
      <w:r w:rsidR="001B2FCF" w:rsidRPr="006E3673">
        <w:rPr>
          <w:rFonts w:ascii="Times New Roman" w:hAnsi="Times New Roman"/>
          <w:sz w:val="24"/>
          <w:szCs w:val="24"/>
        </w:rPr>
        <w:t xml:space="preserve">в пределах </w:t>
      </w:r>
      <w:proofErr w:type="gramStart"/>
      <w:r w:rsidR="001B2FCF" w:rsidRPr="006E3673">
        <w:rPr>
          <w:rFonts w:ascii="Times New Roman" w:hAnsi="Times New Roman"/>
          <w:sz w:val="24"/>
          <w:szCs w:val="24"/>
        </w:rPr>
        <w:t>г</w:t>
      </w:r>
      <w:proofErr w:type="gramEnd"/>
      <w:r w:rsidR="001B2FCF" w:rsidRPr="006E3673">
        <w:rPr>
          <w:rFonts w:ascii="Times New Roman" w:hAnsi="Times New Roman"/>
          <w:sz w:val="24"/>
          <w:szCs w:val="24"/>
        </w:rPr>
        <w:t xml:space="preserve">. Бабаево, тип: Иная зона с особыми условиями использования территории, дата решения: 20.08.2019, номер решения: 46, наименование ОГВ/ОМСУ: Двинско-Печорское бассейновое водное управление Федерального агентства водных ресурсов Земельный участок полностью расположен в границах зоны с реестровым номером 35:00-6.429 от 25.05.2021, ограничение использования земельного участка в пределах зоны: </w:t>
      </w:r>
      <w:proofErr w:type="gramStart"/>
      <w:r w:rsidR="001B2FCF" w:rsidRPr="006E3673">
        <w:rPr>
          <w:rFonts w:ascii="Times New Roman" w:hAnsi="Times New Roman"/>
          <w:sz w:val="24"/>
          <w:szCs w:val="24"/>
        </w:rPr>
        <w:t xml:space="preserve">В соответствии с частью 15 ст. 65 Водного кодекса Российской Федерации в границах </w:t>
      </w:r>
      <w:proofErr w:type="spellStart"/>
      <w:r w:rsidR="001B2FCF" w:rsidRPr="006E3673">
        <w:rPr>
          <w:rFonts w:ascii="Times New Roman" w:hAnsi="Times New Roman"/>
          <w:sz w:val="24"/>
          <w:szCs w:val="24"/>
        </w:rPr>
        <w:t>водоохранных</w:t>
      </w:r>
      <w:proofErr w:type="spellEnd"/>
      <w:r w:rsidR="001B2FCF" w:rsidRPr="006E3673">
        <w:rPr>
          <w:rFonts w:ascii="Times New Roman" w:hAnsi="Times New Roman"/>
          <w:sz w:val="24"/>
          <w:szCs w:val="24"/>
        </w:rPr>
        <w:t xml:space="preserve"> зон запрещаются: </w:t>
      </w:r>
      <w:r w:rsidR="00284AAD" w:rsidRPr="006E3673">
        <w:rPr>
          <w:rFonts w:ascii="Times New Roman" w:hAnsi="Times New Roman"/>
          <w:sz w:val="24"/>
          <w:szCs w:val="24"/>
        </w:rPr>
        <w:br/>
      </w:r>
      <w:r w:rsidR="001B2FCF" w:rsidRPr="006E3673">
        <w:rPr>
          <w:rFonts w:ascii="Times New Roman" w:hAnsi="Times New Roman"/>
          <w:sz w:val="24"/>
          <w:szCs w:val="24"/>
        </w:rPr>
        <w:t>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</w:t>
      </w:r>
      <w:proofErr w:type="gramEnd"/>
      <w:r w:rsidR="001B2FCF" w:rsidRPr="006E3673">
        <w:rPr>
          <w:rFonts w:ascii="Times New Roman" w:hAnsi="Times New Roman"/>
          <w:sz w:val="24"/>
          <w:szCs w:val="24"/>
        </w:rPr>
        <w:t xml:space="preserve">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</w:t>
      </w:r>
      <w:proofErr w:type="gramStart"/>
      <w:r w:rsidR="001B2FCF" w:rsidRPr="006E3673">
        <w:rPr>
          <w:rFonts w:ascii="Times New Roman" w:hAnsi="Times New Roman"/>
          <w:sz w:val="24"/>
          <w:szCs w:val="24"/>
        </w:rPr>
        <w:t xml:space="preserve">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</w:t>
      </w:r>
      <w:r w:rsidR="001B2FCF" w:rsidRPr="006E3673">
        <w:rPr>
          <w:rFonts w:ascii="Times New Roman" w:hAnsi="Times New Roman"/>
          <w:sz w:val="24"/>
          <w:szCs w:val="24"/>
        </w:rPr>
        <w:lastRenderedPageBreak/>
        <w:t>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  <w:r w:rsidR="001B2FCF" w:rsidRPr="006E3673">
        <w:rPr>
          <w:rFonts w:ascii="Times New Roman" w:hAnsi="Times New Roman"/>
          <w:sz w:val="24"/>
          <w:szCs w:val="24"/>
        </w:rPr>
        <w:t xml:space="preserve"> 6) хранение пестицидов и </w:t>
      </w:r>
      <w:proofErr w:type="spellStart"/>
      <w:r w:rsidR="001B2FCF" w:rsidRPr="006E3673">
        <w:rPr>
          <w:rFonts w:ascii="Times New Roman" w:hAnsi="Times New Roman"/>
          <w:sz w:val="24"/>
          <w:szCs w:val="24"/>
        </w:rPr>
        <w:t>агрохимикатов</w:t>
      </w:r>
      <w:proofErr w:type="spellEnd"/>
      <w:r w:rsidR="001B2FCF" w:rsidRPr="006E3673">
        <w:rPr>
          <w:rFonts w:ascii="Times New Roman" w:hAnsi="Times New Roman"/>
          <w:sz w:val="24"/>
          <w:szCs w:val="24"/>
        </w:rPr>
        <w:t xml:space="preserve"> (за исключением хранения </w:t>
      </w:r>
      <w:proofErr w:type="spellStart"/>
      <w:r w:rsidR="001B2FCF" w:rsidRPr="006E3673">
        <w:rPr>
          <w:rFonts w:ascii="Times New Roman" w:hAnsi="Times New Roman"/>
          <w:sz w:val="24"/>
          <w:szCs w:val="24"/>
        </w:rPr>
        <w:t>агрохимикатов</w:t>
      </w:r>
      <w:proofErr w:type="spellEnd"/>
      <w:r w:rsidR="001B2FCF" w:rsidRPr="006E3673">
        <w:rPr>
          <w:rFonts w:ascii="Times New Roman" w:hAnsi="Times New Roman"/>
          <w:sz w:val="24"/>
          <w:szCs w:val="24"/>
        </w:rPr>
        <w:t xml:space="preserve"> </w:t>
      </w:r>
      <w:r w:rsidR="00284AAD" w:rsidRPr="006E3673">
        <w:rPr>
          <w:rFonts w:ascii="Times New Roman" w:hAnsi="Times New Roman"/>
          <w:sz w:val="24"/>
          <w:szCs w:val="24"/>
        </w:rPr>
        <w:br/>
      </w:r>
      <w:r w:rsidR="001B2FCF" w:rsidRPr="006E3673">
        <w:rPr>
          <w:rFonts w:ascii="Times New Roman" w:hAnsi="Times New Roman"/>
          <w:sz w:val="24"/>
          <w:szCs w:val="24"/>
        </w:rPr>
        <w:t xml:space="preserve">в специализированных хранилищах на территориях морских портов за пределами границ прибрежных защитных полос), применение пестицидов и </w:t>
      </w:r>
      <w:proofErr w:type="spellStart"/>
      <w:r w:rsidR="001B2FCF" w:rsidRPr="006E3673">
        <w:rPr>
          <w:rFonts w:ascii="Times New Roman" w:hAnsi="Times New Roman"/>
          <w:sz w:val="24"/>
          <w:szCs w:val="24"/>
        </w:rPr>
        <w:t>агрохимикатов</w:t>
      </w:r>
      <w:proofErr w:type="spellEnd"/>
      <w:r w:rsidR="001B2FCF" w:rsidRPr="006E3673">
        <w:rPr>
          <w:rFonts w:ascii="Times New Roman" w:hAnsi="Times New Roman"/>
          <w:sz w:val="24"/>
          <w:szCs w:val="24"/>
        </w:rPr>
        <w:t xml:space="preserve">; 7) сброс сточных, в том числе дренажных, вод; </w:t>
      </w:r>
      <w:proofErr w:type="gramStart"/>
      <w:r w:rsidR="001B2FCF" w:rsidRPr="006E3673">
        <w:rPr>
          <w:rFonts w:ascii="Times New Roman" w:hAnsi="Times New Roman"/>
          <w:sz w:val="24"/>
          <w:szCs w:val="24"/>
        </w:rPr>
        <w:t xml:space="preserve">8) разведка и добыча общераспространенных полезных ископаемых </w:t>
      </w:r>
      <w:r w:rsidR="00284AAD" w:rsidRPr="006E3673">
        <w:rPr>
          <w:rFonts w:ascii="Times New Roman" w:hAnsi="Times New Roman"/>
          <w:sz w:val="24"/>
          <w:szCs w:val="24"/>
        </w:rPr>
        <w:br/>
      </w:r>
      <w:r w:rsidR="001B2FCF" w:rsidRPr="006E3673">
        <w:rPr>
          <w:rFonts w:ascii="Times New Roman" w:hAnsi="Times New Roman"/>
          <w:sz w:val="24"/>
          <w:szCs w:val="24"/>
        </w:rPr>
        <w:t>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</w:r>
      <w:proofErr w:type="gramEnd"/>
      <w:r w:rsidR="001B2FCF" w:rsidRPr="006E367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B2FCF" w:rsidRPr="006E3673">
        <w:rPr>
          <w:rFonts w:ascii="Times New Roman" w:hAnsi="Times New Roman"/>
          <w:sz w:val="24"/>
          <w:szCs w:val="24"/>
        </w:rPr>
        <w:t>21 февраля 1992 года N 2395-I "О недрах").</w:t>
      </w:r>
      <w:proofErr w:type="gramEnd"/>
      <w:r w:rsidR="001B2FCF" w:rsidRPr="006E3673">
        <w:rPr>
          <w:rFonts w:ascii="Times New Roman" w:hAnsi="Times New Roman"/>
          <w:sz w:val="24"/>
          <w:szCs w:val="24"/>
        </w:rPr>
        <w:t xml:space="preserve"> В границах прибрежных защитных полос наряду с установленными частью 15 настоящей статьи ограничениями запрещаются: </w:t>
      </w:r>
      <w:r w:rsidR="00284AAD" w:rsidRPr="006E3673">
        <w:rPr>
          <w:rFonts w:ascii="Times New Roman" w:hAnsi="Times New Roman"/>
          <w:sz w:val="24"/>
          <w:szCs w:val="24"/>
        </w:rPr>
        <w:br/>
      </w:r>
      <w:r w:rsidR="001B2FCF" w:rsidRPr="006E3673">
        <w:rPr>
          <w:rFonts w:ascii="Times New Roman" w:hAnsi="Times New Roman"/>
          <w:sz w:val="24"/>
          <w:szCs w:val="24"/>
        </w:rPr>
        <w:t>1) распашка земель; 2) размещение отвалов размываемых грунтов; 3) выпас сельскохозяйственных животных и организация для них летних лагерей, ванн. (в соответствии с частью 17 статьи 65 Водного Кодекса Российской Федерации).</w:t>
      </w:r>
      <w:proofErr w:type="gramStart"/>
      <w:r w:rsidR="001B2FCF" w:rsidRPr="006E367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1B2FCF" w:rsidRPr="006E3673">
        <w:rPr>
          <w:rFonts w:ascii="Times New Roman" w:hAnsi="Times New Roman"/>
          <w:sz w:val="24"/>
          <w:szCs w:val="24"/>
        </w:rPr>
        <w:t xml:space="preserve"> вид/наименование: Прибрежная защитная полоса</w:t>
      </w:r>
    </w:p>
    <w:p w:rsidR="001B2FCF" w:rsidRPr="006E3673" w:rsidRDefault="001B2FCF" w:rsidP="001B2FC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реки </w:t>
      </w:r>
      <w:proofErr w:type="spellStart"/>
      <w:r w:rsidRPr="006E3673">
        <w:rPr>
          <w:rFonts w:ascii="Times New Roman" w:hAnsi="Times New Roman"/>
          <w:sz w:val="24"/>
          <w:szCs w:val="24"/>
        </w:rPr>
        <w:t>Колпь</w:t>
      </w:r>
      <w:proofErr w:type="spellEnd"/>
      <w:r w:rsidRPr="006E3673">
        <w:rPr>
          <w:rFonts w:ascii="Times New Roman" w:hAnsi="Times New Roman"/>
          <w:sz w:val="24"/>
          <w:szCs w:val="24"/>
        </w:rPr>
        <w:t>, тип: Прибрежная защитная полоса, дата решения: 10.12.2020, номер решения: 303,</w:t>
      </w:r>
    </w:p>
    <w:p w:rsidR="001B2FCF" w:rsidRPr="006E3673" w:rsidRDefault="001B2FCF" w:rsidP="001B2FC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наименование ОГВ/ОМСУ: Департамент природных ресурсов и охраны окружающей среды Вологодской области Земельный участок полностью расположен в границах зоны с реестровым номером 35:00-6.432 от 26.05.2021, ограничение использования земельного участка в пределах зоны: </w:t>
      </w:r>
      <w:proofErr w:type="gramStart"/>
      <w:r w:rsidRPr="006E3673">
        <w:rPr>
          <w:rFonts w:ascii="Times New Roman" w:hAnsi="Times New Roman"/>
          <w:sz w:val="24"/>
          <w:szCs w:val="24"/>
        </w:rPr>
        <w:t xml:space="preserve">В соответствии с частью 15 ст. 65 Водного кодекса Российской Федерации в границах </w:t>
      </w:r>
      <w:proofErr w:type="spellStart"/>
      <w:r w:rsidRPr="006E3673">
        <w:rPr>
          <w:rFonts w:ascii="Times New Roman" w:hAnsi="Times New Roman"/>
          <w:sz w:val="24"/>
          <w:szCs w:val="24"/>
        </w:rPr>
        <w:t>водоохранных</w:t>
      </w:r>
      <w:proofErr w:type="spellEnd"/>
      <w:r w:rsidRPr="006E3673">
        <w:rPr>
          <w:rFonts w:ascii="Times New Roman" w:hAnsi="Times New Roman"/>
          <w:sz w:val="24"/>
          <w:szCs w:val="24"/>
        </w:rPr>
        <w:t xml:space="preserve"> зон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</w:t>
      </w:r>
      <w:proofErr w:type="gramEnd"/>
      <w:r w:rsidRPr="006E3673">
        <w:rPr>
          <w:rFonts w:ascii="Times New Roman" w:hAnsi="Times New Roman"/>
          <w:sz w:val="24"/>
          <w:szCs w:val="24"/>
        </w:rPr>
        <w:t xml:space="preserve">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</w:t>
      </w:r>
      <w:proofErr w:type="gramStart"/>
      <w:r w:rsidRPr="006E3673">
        <w:rPr>
          <w:rFonts w:ascii="Times New Roman" w:hAnsi="Times New Roman"/>
          <w:sz w:val="24"/>
          <w:szCs w:val="24"/>
        </w:rPr>
        <w:t>технического</w:t>
      </w:r>
      <w:proofErr w:type="gramEnd"/>
    </w:p>
    <w:p w:rsidR="001B2FCF" w:rsidRPr="006E3673" w:rsidRDefault="001B2FCF" w:rsidP="001B2FC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обслуживания, используемых для технического осмотра и ремонта транспортных средств, осуществление мойки транспортных средств; 6) хранение пестицидов и </w:t>
      </w:r>
      <w:proofErr w:type="spellStart"/>
      <w:r w:rsidRPr="006E3673">
        <w:rPr>
          <w:rFonts w:ascii="Times New Roman" w:hAnsi="Times New Roman"/>
          <w:sz w:val="24"/>
          <w:szCs w:val="24"/>
        </w:rPr>
        <w:t>агрохимикатов</w:t>
      </w:r>
      <w:proofErr w:type="spellEnd"/>
      <w:r w:rsidRPr="006E3673">
        <w:rPr>
          <w:rFonts w:ascii="Times New Roman" w:hAnsi="Times New Roman"/>
          <w:sz w:val="24"/>
          <w:szCs w:val="24"/>
        </w:rPr>
        <w:t xml:space="preserve"> </w:t>
      </w:r>
      <w:r w:rsidR="00284AAD" w:rsidRPr="006E3673">
        <w:rPr>
          <w:rFonts w:ascii="Times New Roman" w:hAnsi="Times New Roman"/>
          <w:sz w:val="24"/>
          <w:szCs w:val="24"/>
        </w:rPr>
        <w:br/>
      </w:r>
      <w:r w:rsidRPr="006E3673">
        <w:rPr>
          <w:rFonts w:ascii="Times New Roman" w:hAnsi="Times New Roman"/>
          <w:sz w:val="24"/>
          <w:szCs w:val="24"/>
        </w:rPr>
        <w:t xml:space="preserve">(за исключением хранения </w:t>
      </w:r>
      <w:proofErr w:type="spellStart"/>
      <w:r w:rsidRPr="006E3673">
        <w:rPr>
          <w:rFonts w:ascii="Times New Roman" w:hAnsi="Times New Roman"/>
          <w:sz w:val="24"/>
          <w:szCs w:val="24"/>
        </w:rPr>
        <w:t>агрохимикатов</w:t>
      </w:r>
      <w:proofErr w:type="spellEnd"/>
      <w:r w:rsidRPr="006E3673">
        <w:rPr>
          <w:rFonts w:ascii="Times New Roman" w:hAnsi="Times New Roman"/>
          <w:sz w:val="24"/>
          <w:szCs w:val="24"/>
        </w:rPr>
        <w:t xml:space="preserve"> в специализированных хранилищах на территориях морских портов за пределами границ прибрежных защитных полос), применение пестицидов и </w:t>
      </w:r>
      <w:proofErr w:type="spellStart"/>
      <w:r w:rsidRPr="006E3673">
        <w:rPr>
          <w:rFonts w:ascii="Times New Roman" w:hAnsi="Times New Roman"/>
          <w:sz w:val="24"/>
          <w:szCs w:val="24"/>
        </w:rPr>
        <w:t>агрохимикатов</w:t>
      </w:r>
      <w:proofErr w:type="spellEnd"/>
      <w:r w:rsidRPr="006E3673">
        <w:rPr>
          <w:rFonts w:ascii="Times New Roman" w:hAnsi="Times New Roman"/>
          <w:sz w:val="24"/>
          <w:szCs w:val="24"/>
        </w:rPr>
        <w:t xml:space="preserve">; 7) сброс сточных, в том числе дренажных, вод; </w:t>
      </w:r>
      <w:proofErr w:type="gramStart"/>
      <w:r w:rsidRPr="006E3673">
        <w:rPr>
          <w:rFonts w:ascii="Times New Roman" w:hAnsi="Times New Roman"/>
          <w:sz w:val="24"/>
          <w:szCs w:val="24"/>
        </w:rPr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</w:r>
      <w:proofErr w:type="gramEnd"/>
      <w:r w:rsidRPr="006E3673">
        <w:rPr>
          <w:rFonts w:ascii="Times New Roman" w:hAnsi="Times New Roman"/>
          <w:sz w:val="24"/>
          <w:szCs w:val="24"/>
        </w:rPr>
        <w:t xml:space="preserve"> 21 февраля 1992 года N 2395-I </w:t>
      </w:r>
      <w:r w:rsidR="00284AAD" w:rsidRPr="006E3673">
        <w:rPr>
          <w:rFonts w:ascii="Times New Roman" w:hAnsi="Times New Roman"/>
          <w:sz w:val="24"/>
          <w:szCs w:val="24"/>
        </w:rPr>
        <w:br/>
      </w:r>
      <w:r w:rsidRPr="006E3673">
        <w:rPr>
          <w:rFonts w:ascii="Times New Roman" w:hAnsi="Times New Roman"/>
          <w:sz w:val="24"/>
          <w:szCs w:val="24"/>
        </w:rPr>
        <w:t>"О недрах").</w:t>
      </w:r>
      <w:proofErr w:type="gramStart"/>
      <w:r w:rsidRPr="006E367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6E3673">
        <w:rPr>
          <w:rFonts w:ascii="Times New Roman" w:hAnsi="Times New Roman"/>
          <w:sz w:val="24"/>
          <w:szCs w:val="24"/>
        </w:rPr>
        <w:t xml:space="preserve"> вид/наименование: </w:t>
      </w:r>
      <w:proofErr w:type="spellStart"/>
      <w:r w:rsidRPr="006E3673">
        <w:rPr>
          <w:rFonts w:ascii="Times New Roman" w:hAnsi="Times New Roman"/>
          <w:sz w:val="24"/>
          <w:szCs w:val="24"/>
        </w:rPr>
        <w:t>Водоохранная</w:t>
      </w:r>
      <w:proofErr w:type="spellEnd"/>
      <w:r w:rsidRPr="006E3673">
        <w:rPr>
          <w:rFonts w:ascii="Times New Roman" w:hAnsi="Times New Roman"/>
          <w:sz w:val="24"/>
          <w:szCs w:val="24"/>
        </w:rPr>
        <w:t xml:space="preserve"> зона реки </w:t>
      </w:r>
      <w:proofErr w:type="spellStart"/>
      <w:r w:rsidRPr="006E3673">
        <w:rPr>
          <w:rFonts w:ascii="Times New Roman" w:hAnsi="Times New Roman"/>
          <w:sz w:val="24"/>
          <w:szCs w:val="24"/>
        </w:rPr>
        <w:t>Колпь</w:t>
      </w:r>
      <w:proofErr w:type="spellEnd"/>
      <w:r w:rsidRPr="006E3673">
        <w:rPr>
          <w:rFonts w:ascii="Times New Roman" w:hAnsi="Times New Roman"/>
          <w:sz w:val="24"/>
          <w:szCs w:val="24"/>
        </w:rPr>
        <w:t xml:space="preserve">, тип: </w:t>
      </w:r>
      <w:proofErr w:type="spellStart"/>
      <w:r w:rsidRPr="006E3673">
        <w:rPr>
          <w:rFonts w:ascii="Times New Roman" w:hAnsi="Times New Roman"/>
          <w:sz w:val="24"/>
          <w:szCs w:val="24"/>
        </w:rPr>
        <w:t>Водоохранная</w:t>
      </w:r>
      <w:proofErr w:type="spellEnd"/>
      <w:r w:rsidRPr="006E3673">
        <w:rPr>
          <w:rFonts w:ascii="Times New Roman" w:hAnsi="Times New Roman"/>
          <w:sz w:val="24"/>
          <w:szCs w:val="24"/>
        </w:rPr>
        <w:t xml:space="preserve"> зона, дата решения: 10.12.2020, номер решения: 303, наименование ОГВ/ОМСУ: Департамент природных ресурсов и охраны окружающей среды Вологодской области.</w:t>
      </w:r>
    </w:p>
    <w:p w:rsidR="001B2FCF" w:rsidRPr="006E3673" w:rsidRDefault="001B2FCF" w:rsidP="001B2FCF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6E3673">
        <w:rPr>
          <w:rFonts w:ascii="Times New Roman" w:hAnsi="Times New Roman"/>
          <w:sz w:val="24"/>
          <w:szCs w:val="24"/>
        </w:rPr>
        <w:t xml:space="preserve">Земельный участок находится в охранной зоне: ограничения прав на земельный участок, предусмотренные статьей 56 Земельного кодекса Российской Федерации; срок действия: </w:t>
      </w:r>
      <w:r w:rsidR="00284AAD" w:rsidRPr="006E3673">
        <w:rPr>
          <w:rFonts w:ascii="Times New Roman" w:hAnsi="Times New Roman"/>
          <w:sz w:val="24"/>
          <w:szCs w:val="24"/>
        </w:rPr>
        <w:br/>
      </w:r>
      <w:proofErr w:type="spellStart"/>
      <w:r w:rsidRPr="006E3673">
        <w:rPr>
          <w:rFonts w:ascii="Times New Roman" w:hAnsi="Times New Roman"/>
          <w:sz w:val="24"/>
          <w:szCs w:val="24"/>
        </w:rPr>
        <w:t>c</w:t>
      </w:r>
      <w:proofErr w:type="spellEnd"/>
      <w:r w:rsidRPr="006E3673">
        <w:rPr>
          <w:rFonts w:ascii="Times New Roman" w:hAnsi="Times New Roman"/>
          <w:sz w:val="24"/>
          <w:szCs w:val="24"/>
        </w:rPr>
        <w:t xml:space="preserve"> 22.10.2020; реквизиты документа-основания:  приказ "Об определении границ зон затопления, подтопления на территории Вологодской области (г. Вологда, г. Бабаево, с. Устье, г. Устюжна, </w:t>
      </w:r>
      <w:r w:rsidR="00284AAD" w:rsidRPr="006E3673">
        <w:rPr>
          <w:rFonts w:ascii="Times New Roman" w:hAnsi="Times New Roman"/>
          <w:sz w:val="24"/>
          <w:szCs w:val="24"/>
        </w:rPr>
        <w:br/>
      </w:r>
      <w:r w:rsidRPr="006E3673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6E3673">
        <w:rPr>
          <w:rFonts w:ascii="Times New Roman" w:hAnsi="Times New Roman"/>
          <w:sz w:val="24"/>
          <w:szCs w:val="24"/>
        </w:rPr>
        <w:t>Харовск</w:t>
      </w:r>
      <w:proofErr w:type="spellEnd"/>
      <w:r w:rsidRPr="006E3673">
        <w:rPr>
          <w:rFonts w:ascii="Times New Roman" w:hAnsi="Times New Roman"/>
          <w:sz w:val="24"/>
          <w:szCs w:val="24"/>
        </w:rPr>
        <w:t>)" от 20.08.2019 № 46 выдан:</w:t>
      </w:r>
      <w:proofErr w:type="gramEnd"/>
      <w:r w:rsidRPr="006E3673">
        <w:rPr>
          <w:rFonts w:ascii="Times New Roman" w:hAnsi="Times New Roman"/>
          <w:sz w:val="24"/>
          <w:szCs w:val="24"/>
        </w:rPr>
        <w:t xml:space="preserve"> Двинско-Печорское бассейновое водное управление Федерального агентства водных ресурсов</w:t>
      </w:r>
      <w:proofErr w:type="gramStart"/>
      <w:r w:rsidRPr="006E3673">
        <w:rPr>
          <w:rFonts w:ascii="Times New Roman" w:hAnsi="Times New Roman"/>
          <w:sz w:val="24"/>
          <w:szCs w:val="24"/>
        </w:rPr>
        <w:t>.</w:t>
      </w:r>
      <w:proofErr w:type="gramEnd"/>
      <w:r w:rsidRPr="006E367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E3673">
        <w:rPr>
          <w:rFonts w:ascii="Times New Roman" w:hAnsi="Times New Roman"/>
          <w:sz w:val="24"/>
          <w:szCs w:val="24"/>
        </w:rPr>
        <w:t>в</w:t>
      </w:r>
      <w:proofErr w:type="gramEnd"/>
      <w:r w:rsidRPr="006E3673">
        <w:rPr>
          <w:rFonts w:ascii="Times New Roman" w:hAnsi="Times New Roman"/>
          <w:sz w:val="24"/>
          <w:szCs w:val="24"/>
        </w:rPr>
        <w:t xml:space="preserve">ид ограничения (обременения): ограничения прав </w:t>
      </w:r>
      <w:r w:rsidR="00284AAD" w:rsidRPr="006E3673">
        <w:rPr>
          <w:rFonts w:ascii="Times New Roman" w:hAnsi="Times New Roman"/>
          <w:sz w:val="24"/>
          <w:szCs w:val="24"/>
        </w:rPr>
        <w:br/>
      </w:r>
      <w:r w:rsidRPr="006E3673">
        <w:rPr>
          <w:rFonts w:ascii="Times New Roman" w:hAnsi="Times New Roman"/>
          <w:sz w:val="24"/>
          <w:szCs w:val="24"/>
        </w:rPr>
        <w:lastRenderedPageBreak/>
        <w:t xml:space="preserve">на земельный участок, предусмотренные статьей 56 Земельного кодекса Российской Федерации; срок действия: </w:t>
      </w:r>
      <w:proofErr w:type="spellStart"/>
      <w:r w:rsidRPr="006E3673">
        <w:rPr>
          <w:rFonts w:ascii="Times New Roman" w:hAnsi="Times New Roman"/>
          <w:sz w:val="24"/>
          <w:szCs w:val="24"/>
        </w:rPr>
        <w:t>c</w:t>
      </w:r>
      <w:proofErr w:type="spellEnd"/>
      <w:r w:rsidRPr="006E3673">
        <w:rPr>
          <w:rFonts w:ascii="Times New Roman" w:hAnsi="Times New Roman"/>
          <w:sz w:val="24"/>
          <w:szCs w:val="24"/>
        </w:rPr>
        <w:t xml:space="preserve"> 26.05.2021; реквизиты документа-основания: приказ об установлении береговой линии (границы водного объекта), границ </w:t>
      </w:r>
      <w:proofErr w:type="spellStart"/>
      <w:r w:rsidRPr="006E3673">
        <w:rPr>
          <w:rFonts w:ascii="Times New Roman" w:hAnsi="Times New Roman"/>
          <w:sz w:val="24"/>
          <w:szCs w:val="24"/>
        </w:rPr>
        <w:t>водоохранных</w:t>
      </w:r>
      <w:proofErr w:type="spellEnd"/>
      <w:r w:rsidRPr="006E3673">
        <w:rPr>
          <w:rFonts w:ascii="Times New Roman" w:hAnsi="Times New Roman"/>
          <w:sz w:val="24"/>
          <w:szCs w:val="24"/>
        </w:rPr>
        <w:t xml:space="preserve"> зон и границ прибрежных защитных полос </w:t>
      </w:r>
      <w:r w:rsidR="00284AAD" w:rsidRPr="006E3673">
        <w:rPr>
          <w:rFonts w:ascii="Times New Roman" w:hAnsi="Times New Roman"/>
          <w:sz w:val="24"/>
          <w:szCs w:val="24"/>
        </w:rPr>
        <w:br/>
      </w:r>
      <w:r w:rsidRPr="006E3673">
        <w:rPr>
          <w:rFonts w:ascii="Times New Roman" w:hAnsi="Times New Roman"/>
          <w:sz w:val="24"/>
          <w:szCs w:val="24"/>
        </w:rPr>
        <w:t xml:space="preserve">р. </w:t>
      </w:r>
      <w:proofErr w:type="spellStart"/>
      <w:r w:rsidRPr="006E3673">
        <w:rPr>
          <w:rFonts w:ascii="Times New Roman" w:hAnsi="Times New Roman"/>
          <w:sz w:val="24"/>
          <w:szCs w:val="24"/>
        </w:rPr>
        <w:t>Колпь</w:t>
      </w:r>
      <w:proofErr w:type="spellEnd"/>
      <w:r w:rsidRPr="006E3673">
        <w:rPr>
          <w:rFonts w:ascii="Times New Roman" w:hAnsi="Times New Roman"/>
          <w:sz w:val="24"/>
          <w:szCs w:val="24"/>
        </w:rPr>
        <w:t xml:space="preserve"> на территории Вологодской области от 10.12.2020 № 303 выдан: Департамент природных ресурсов и охраны окружающей среды Вологодской области</w:t>
      </w:r>
      <w:proofErr w:type="gramStart"/>
      <w:r w:rsidRPr="006E3673">
        <w:rPr>
          <w:rFonts w:ascii="Times New Roman" w:hAnsi="Times New Roman"/>
          <w:sz w:val="24"/>
          <w:szCs w:val="24"/>
        </w:rPr>
        <w:t>.</w:t>
      </w:r>
      <w:proofErr w:type="gramEnd"/>
      <w:r w:rsidRPr="006E367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E3673">
        <w:rPr>
          <w:rFonts w:ascii="Times New Roman" w:hAnsi="Times New Roman"/>
          <w:sz w:val="24"/>
          <w:szCs w:val="24"/>
        </w:rPr>
        <w:t>в</w:t>
      </w:r>
      <w:proofErr w:type="gramEnd"/>
      <w:r w:rsidRPr="006E3673">
        <w:rPr>
          <w:rFonts w:ascii="Times New Roman" w:hAnsi="Times New Roman"/>
          <w:sz w:val="24"/>
          <w:szCs w:val="24"/>
        </w:rPr>
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</w:r>
      <w:proofErr w:type="spellStart"/>
      <w:r w:rsidRPr="006E3673">
        <w:rPr>
          <w:rFonts w:ascii="Times New Roman" w:hAnsi="Times New Roman"/>
          <w:sz w:val="24"/>
          <w:szCs w:val="24"/>
        </w:rPr>
        <w:t>c</w:t>
      </w:r>
      <w:proofErr w:type="spellEnd"/>
      <w:r w:rsidRPr="006E3673">
        <w:rPr>
          <w:rFonts w:ascii="Times New Roman" w:hAnsi="Times New Roman"/>
          <w:sz w:val="24"/>
          <w:szCs w:val="24"/>
        </w:rPr>
        <w:t xml:space="preserve"> 27.05.2021; реквизиты документа-основания: приказ </w:t>
      </w:r>
      <w:r w:rsidR="00284AAD" w:rsidRPr="006E3673">
        <w:rPr>
          <w:rFonts w:ascii="Times New Roman" w:hAnsi="Times New Roman"/>
          <w:sz w:val="24"/>
          <w:szCs w:val="24"/>
        </w:rPr>
        <w:br/>
      </w:r>
      <w:r w:rsidRPr="006E3673">
        <w:rPr>
          <w:rFonts w:ascii="Times New Roman" w:hAnsi="Times New Roman"/>
          <w:sz w:val="24"/>
          <w:szCs w:val="24"/>
        </w:rPr>
        <w:t xml:space="preserve">об установлении береговой линии (границы водного объекта), границ </w:t>
      </w:r>
      <w:proofErr w:type="spellStart"/>
      <w:r w:rsidRPr="006E3673">
        <w:rPr>
          <w:rFonts w:ascii="Times New Roman" w:hAnsi="Times New Roman"/>
          <w:sz w:val="24"/>
          <w:szCs w:val="24"/>
        </w:rPr>
        <w:t>водоохранных</w:t>
      </w:r>
      <w:proofErr w:type="spellEnd"/>
      <w:r w:rsidRPr="006E3673">
        <w:rPr>
          <w:rFonts w:ascii="Times New Roman" w:hAnsi="Times New Roman"/>
          <w:sz w:val="24"/>
          <w:szCs w:val="24"/>
        </w:rPr>
        <w:t xml:space="preserve"> зон и границ прибрежных защитных полос р. </w:t>
      </w:r>
      <w:proofErr w:type="spellStart"/>
      <w:r w:rsidRPr="006E3673">
        <w:rPr>
          <w:rFonts w:ascii="Times New Roman" w:hAnsi="Times New Roman"/>
          <w:sz w:val="24"/>
          <w:szCs w:val="24"/>
        </w:rPr>
        <w:t>Колпь</w:t>
      </w:r>
      <w:proofErr w:type="spellEnd"/>
      <w:r w:rsidRPr="006E3673">
        <w:rPr>
          <w:rFonts w:ascii="Times New Roman" w:hAnsi="Times New Roman"/>
          <w:sz w:val="24"/>
          <w:szCs w:val="24"/>
        </w:rPr>
        <w:t xml:space="preserve"> на территории Вологодской области от 10.12.2020 № 303 выдан: Департамент природных ресурсов и охраны окружающей среды Вологодской области.</w:t>
      </w:r>
    </w:p>
    <w:p w:rsidR="00B83335" w:rsidRPr="006E3673" w:rsidRDefault="00B83335" w:rsidP="001B2FC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>Информация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электроснабжения), о сроке действия технических условий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сооружения):</w:t>
      </w:r>
      <w:r w:rsidRPr="006E3673">
        <w:rPr>
          <w:rFonts w:ascii="Times New Roman" w:hAnsi="Times New Roman"/>
          <w:sz w:val="24"/>
          <w:szCs w:val="24"/>
        </w:rPr>
        <w:t xml:space="preserve"> (скан копии писем прилагаются)</w:t>
      </w:r>
    </w:p>
    <w:p w:rsidR="00814A6C" w:rsidRPr="006E3673" w:rsidRDefault="00814A6C" w:rsidP="00814A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- водоснабжение и водоотведение – письмо от 22.03.2024 № 30 ООО «УК» «ВКС»;</w:t>
      </w:r>
    </w:p>
    <w:p w:rsidR="00814A6C" w:rsidRPr="006E3673" w:rsidRDefault="00814A6C" w:rsidP="00814A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- газоснабжение – письмо от 16.04.2024 № БА-00003769 АО «Газпром газораспределение Вологда»;</w:t>
      </w:r>
    </w:p>
    <w:p w:rsidR="00814A6C" w:rsidRPr="006E3673" w:rsidRDefault="00814A6C" w:rsidP="00814A6C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- теплоснабжение – письмо от 27.03.2024 № 143 ООО «Газпром </w:t>
      </w:r>
      <w:proofErr w:type="spellStart"/>
      <w:r w:rsidRPr="006E3673">
        <w:rPr>
          <w:rFonts w:ascii="Times New Roman" w:hAnsi="Times New Roman"/>
          <w:sz w:val="24"/>
          <w:szCs w:val="24"/>
        </w:rPr>
        <w:t>теплоэнерго</w:t>
      </w:r>
      <w:proofErr w:type="spellEnd"/>
      <w:r w:rsidRPr="006E3673">
        <w:rPr>
          <w:rFonts w:ascii="Times New Roman" w:hAnsi="Times New Roman"/>
          <w:sz w:val="24"/>
          <w:szCs w:val="24"/>
        </w:rPr>
        <w:t xml:space="preserve"> Вологда».</w:t>
      </w:r>
    </w:p>
    <w:p w:rsidR="00B83335" w:rsidRPr="006E3673" w:rsidRDefault="00B83335" w:rsidP="00B8333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>Начальная цена предмета аукциона:</w:t>
      </w:r>
      <w:r w:rsidRPr="006E3673">
        <w:rPr>
          <w:rFonts w:ascii="Times New Roman" w:hAnsi="Times New Roman"/>
          <w:sz w:val="24"/>
          <w:szCs w:val="24"/>
        </w:rPr>
        <w:t xml:space="preserve"> </w:t>
      </w:r>
      <w:r w:rsidR="001B2FCF" w:rsidRPr="006E3673">
        <w:rPr>
          <w:rFonts w:ascii="Times New Roman" w:hAnsi="Times New Roman"/>
          <w:sz w:val="24"/>
          <w:szCs w:val="24"/>
        </w:rPr>
        <w:t>224</w:t>
      </w:r>
      <w:r w:rsidR="0056176F" w:rsidRPr="006E3673">
        <w:rPr>
          <w:rFonts w:ascii="Times New Roman" w:hAnsi="Times New Roman"/>
          <w:sz w:val="24"/>
          <w:szCs w:val="24"/>
        </w:rPr>
        <w:t xml:space="preserve"> </w:t>
      </w:r>
      <w:r w:rsidR="001B2FCF" w:rsidRPr="006E3673">
        <w:rPr>
          <w:rFonts w:ascii="Times New Roman" w:hAnsi="Times New Roman"/>
          <w:sz w:val="24"/>
          <w:szCs w:val="24"/>
        </w:rPr>
        <w:t xml:space="preserve">706 </w:t>
      </w:r>
      <w:r w:rsidRPr="006E3673">
        <w:rPr>
          <w:rFonts w:ascii="Times New Roman" w:hAnsi="Times New Roman"/>
          <w:sz w:val="24"/>
          <w:szCs w:val="24"/>
        </w:rPr>
        <w:t xml:space="preserve">руб. </w:t>
      </w:r>
      <w:r w:rsidR="001B2FCF" w:rsidRPr="006E3673">
        <w:rPr>
          <w:rFonts w:ascii="Times New Roman" w:hAnsi="Times New Roman"/>
          <w:sz w:val="24"/>
          <w:szCs w:val="24"/>
        </w:rPr>
        <w:t>90</w:t>
      </w:r>
      <w:r w:rsidRPr="006E3673">
        <w:rPr>
          <w:rFonts w:ascii="Times New Roman" w:hAnsi="Times New Roman"/>
          <w:sz w:val="24"/>
          <w:szCs w:val="24"/>
        </w:rPr>
        <w:t xml:space="preserve"> копе</w:t>
      </w:r>
      <w:r w:rsidR="001B2FCF" w:rsidRPr="006E3673">
        <w:rPr>
          <w:rFonts w:ascii="Times New Roman" w:hAnsi="Times New Roman"/>
          <w:sz w:val="24"/>
          <w:szCs w:val="24"/>
        </w:rPr>
        <w:t>ек</w:t>
      </w:r>
      <w:r w:rsidRPr="006E3673">
        <w:rPr>
          <w:rFonts w:ascii="Times New Roman" w:hAnsi="Times New Roman"/>
          <w:sz w:val="24"/>
          <w:szCs w:val="24"/>
        </w:rPr>
        <w:t>.</w:t>
      </w:r>
    </w:p>
    <w:p w:rsidR="00B83335" w:rsidRPr="006E3673" w:rsidRDefault="00B83335" w:rsidP="00B8333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>Шаг аукциона:</w:t>
      </w:r>
      <w:r w:rsidRPr="006E3673">
        <w:rPr>
          <w:rFonts w:ascii="Times New Roman" w:hAnsi="Times New Roman"/>
          <w:sz w:val="24"/>
          <w:szCs w:val="24"/>
        </w:rPr>
        <w:t xml:space="preserve"> 6</w:t>
      </w:r>
      <w:r w:rsidR="001B2FCF" w:rsidRPr="006E3673">
        <w:rPr>
          <w:rFonts w:ascii="Times New Roman" w:hAnsi="Times New Roman"/>
          <w:sz w:val="24"/>
          <w:szCs w:val="24"/>
        </w:rPr>
        <w:t>741</w:t>
      </w:r>
      <w:r w:rsidRPr="006E3673">
        <w:rPr>
          <w:rFonts w:ascii="Times New Roman" w:hAnsi="Times New Roman"/>
          <w:sz w:val="24"/>
          <w:szCs w:val="24"/>
        </w:rPr>
        <w:t xml:space="preserve"> руб. 00 копеек.</w:t>
      </w:r>
    </w:p>
    <w:p w:rsidR="00B83335" w:rsidRPr="006E3673" w:rsidRDefault="00B83335" w:rsidP="00B8333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 xml:space="preserve">Состав участников аукциона: </w:t>
      </w:r>
      <w:r w:rsidRPr="006E3673">
        <w:rPr>
          <w:rFonts w:ascii="Times New Roman" w:hAnsi="Times New Roman"/>
          <w:sz w:val="24"/>
          <w:szCs w:val="24"/>
        </w:rPr>
        <w:t xml:space="preserve">участниками аукциона, проводимого в случае, предусмотренном </w:t>
      </w:r>
      <w:hyperlink r:id="rId17" w:history="1">
        <w:r w:rsidRPr="006E3673">
          <w:rPr>
            <w:rFonts w:ascii="Times New Roman" w:hAnsi="Times New Roman"/>
            <w:sz w:val="24"/>
            <w:szCs w:val="24"/>
            <w:u w:color="000000"/>
          </w:rPr>
          <w:t>пунктом 7 статьи 39.18</w:t>
        </w:r>
      </w:hyperlink>
      <w:r w:rsidRPr="006E3673">
        <w:rPr>
          <w:rFonts w:ascii="Times New Roman" w:hAnsi="Times New Roman"/>
          <w:sz w:val="24"/>
          <w:szCs w:val="24"/>
        </w:rPr>
        <w:t xml:space="preserve"> Земельного кодекса, могут являться только граждане или в случае предоставления земельного участка для осуществления крестьянским (фермерским) хозяйством его деятельности - граждане и крестьянские (фермерские) хозяйства.</w:t>
      </w:r>
    </w:p>
    <w:p w:rsidR="00B83335" w:rsidRPr="006E3673" w:rsidRDefault="00B83335" w:rsidP="00B8333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>Порядок приема заявок на участие в электронном аукционе:</w:t>
      </w:r>
    </w:p>
    <w:p w:rsidR="00B83335" w:rsidRPr="006E3673" w:rsidRDefault="00B83335" w:rsidP="00B833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Заявка на участие в электронном аукционе подается путем подписания усиленной квалифицированной электронной подписью заявителя либо лица, имеющего право действовать </w:t>
      </w:r>
      <w:r w:rsidRPr="006E3673">
        <w:rPr>
          <w:rFonts w:ascii="Times New Roman" w:hAnsi="Times New Roman"/>
          <w:sz w:val="24"/>
          <w:szCs w:val="24"/>
        </w:rPr>
        <w:br/>
        <w:t>от имени заявителя, ее электронной формы, размещенной на электронной площадке, и прикрепления к ней электронных образов документов, подлежащих включению в состав заявки.</w:t>
      </w:r>
    </w:p>
    <w:p w:rsidR="00B83335" w:rsidRPr="006E3673" w:rsidRDefault="00B83335" w:rsidP="00B8333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  Для участия в аукционе заявители представляют следующие документы:</w:t>
      </w:r>
    </w:p>
    <w:p w:rsidR="00B83335" w:rsidRPr="006E3673" w:rsidRDefault="00B83335" w:rsidP="00B83335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6E3673">
        <w:rPr>
          <w:rFonts w:ascii="Times New Roman" w:hAnsi="Times New Roman"/>
          <w:sz w:val="24"/>
          <w:szCs w:val="24"/>
        </w:rPr>
        <w:t>ии ау</w:t>
      </w:r>
      <w:proofErr w:type="gramEnd"/>
      <w:r w:rsidRPr="006E3673">
        <w:rPr>
          <w:rFonts w:ascii="Times New Roman" w:hAnsi="Times New Roman"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B83335" w:rsidRPr="006E3673" w:rsidRDefault="00B83335" w:rsidP="00B83335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2) </w:t>
      </w:r>
      <w:hyperlink r:id="rId18" w:history="1">
        <w:r w:rsidRPr="006E3673">
          <w:rPr>
            <w:rFonts w:ascii="Times New Roman" w:hAnsi="Times New Roman"/>
            <w:sz w:val="24"/>
            <w:szCs w:val="24"/>
            <w:u w:color="000000"/>
          </w:rPr>
          <w:t>копии</w:t>
        </w:r>
      </w:hyperlink>
      <w:r w:rsidRPr="006E3673">
        <w:rPr>
          <w:rFonts w:ascii="Times New Roman" w:hAnsi="Times New Roman"/>
          <w:sz w:val="24"/>
          <w:szCs w:val="24"/>
        </w:rPr>
        <w:t xml:space="preserve"> документов, удостоверяющих личность заявителя (для граждан);</w:t>
      </w:r>
    </w:p>
    <w:p w:rsidR="00B83335" w:rsidRPr="006E3673" w:rsidRDefault="00B83335" w:rsidP="00B83335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3)надлежащим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</w:t>
      </w:r>
      <w:r w:rsidRPr="006E3673">
        <w:rPr>
          <w:rFonts w:ascii="Times New Roman" w:hAnsi="Times New Roman"/>
          <w:sz w:val="24"/>
          <w:szCs w:val="24"/>
        </w:rPr>
        <w:br/>
        <w:t>в случае, если заявителем является иностранное юридическое лицо;</w:t>
      </w:r>
    </w:p>
    <w:p w:rsidR="00B83335" w:rsidRPr="006E3673" w:rsidRDefault="00B83335" w:rsidP="00B83335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4)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B83335" w:rsidRPr="006E3673" w:rsidRDefault="00B83335" w:rsidP="00B8333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6E3673">
        <w:rPr>
          <w:rFonts w:ascii="Times New Roman" w:hAnsi="Times New Roman"/>
          <w:sz w:val="24"/>
          <w:szCs w:val="24"/>
        </w:rPr>
        <w:t>,</w:t>
      </w:r>
      <w:proofErr w:type="gramEnd"/>
      <w:r w:rsidRPr="006E3673">
        <w:rPr>
          <w:rFonts w:ascii="Times New Roman" w:hAnsi="Times New Roman"/>
          <w:sz w:val="24"/>
          <w:szCs w:val="24"/>
        </w:rPr>
        <w:t xml:space="preserve"> если от имени заявителя действует его представитель, к заявке должен быть приложен документ, подтверждающий полномочия представителя заявителя.</w:t>
      </w:r>
    </w:p>
    <w:p w:rsidR="00B83335" w:rsidRPr="006E3673" w:rsidRDefault="00B83335" w:rsidP="00B8333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Одно лицо имеет право подать только одну заявку. </w:t>
      </w:r>
    </w:p>
    <w:p w:rsidR="00B83335" w:rsidRPr="006E3673" w:rsidRDefault="00B83335" w:rsidP="00B8333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Заявки подаются на электронную площадку, начиная </w:t>
      </w:r>
      <w:proofErr w:type="gramStart"/>
      <w:r w:rsidRPr="006E3673">
        <w:rPr>
          <w:rFonts w:ascii="Times New Roman" w:hAnsi="Times New Roman"/>
          <w:sz w:val="24"/>
          <w:szCs w:val="24"/>
        </w:rPr>
        <w:t>с даты начала</w:t>
      </w:r>
      <w:proofErr w:type="gramEnd"/>
      <w:r w:rsidRPr="006E3673">
        <w:rPr>
          <w:rFonts w:ascii="Times New Roman" w:hAnsi="Times New Roman"/>
          <w:sz w:val="24"/>
          <w:szCs w:val="24"/>
        </w:rPr>
        <w:t xml:space="preserve"> приема заявок </w:t>
      </w:r>
      <w:r w:rsidRPr="006E3673">
        <w:rPr>
          <w:rFonts w:ascii="Times New Roman" w:hAnsi="Times New Roman"/>
          <w:sz w:val="24"/>
          <w:szCs w:val="24"/>
        </w:rPr>
        <w:br/>
        <w:t xml:space="preserve">до времени и даты окончания приема заявок, указанных в извещении. Заявки с прилагаемыми к ним документами, поданные с нарушением установленного срока, а также заявки </w:t>
      </w:r>
      <w:r w:rsidRPr="006E3673">
        <w:rPr>
          <w:rFonts w:ascii="Times New Roman" w:hAnsi="Times New Roman"/>
          <w:sz w:val="24"/>
          <w:szCs w:val="24"/>
        </w:rPr>
        <w:br/>
        <w:t>с незаполненными полями, на электронной площадке не регистрируются программными средствами.</w:t>
      </w:r>
    </w:p>
    <w:p w:rsidR="00B83335" w:rsidRPr="006E3673" w:rsidRDefault="00B83335" w:rsidP="00B8333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Заявитель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B83335" w:rsidRPr="006E3673" w:rsidRDefault="00B83335" w:rsidP="00B8333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lastRenderedPageBreak/>
        <w:t xml:space="preserve">Изменение заявки допускается только путем подачи заявителем новой заявки </w:t>
      </w:r>
      <w:r w:rsidRPr="006E3673">
        <w:rPr>
          <w:rFonts w:ascii="Times New Roman" w:hAnsi="Times New Roman"/>
          <w:sz w:val="24"/>
          <w:szCs w:val="24"/>
        </w:rPr>
        <w:br/>
        <w:t>в установленные в информационном сообщении сроки о проведен</w:t>
      </w:r>
      <w:proofErr w:type="gramStart"/>
      <w:r w:rsidRPr="006E3673">
        <w:rPr>
          <w:rFonts w:ascii="Times New Roman" w:hAnsi="Times New Roman"/>
          <w:sz w:val="24"/>
          <w:szCs w:val="24"/>
        </w:rPr>
        <w:t>ии ау</w:t>
      </w:r>
      <w:proofErr w:type="gramEnd"/>
      <w:r w:rsidRPr="006E3673">
        <w:rPr>
          <w:rFonts w:ascii="Times New Roman" w:hAnsi="Times New Roman"/>
          <w:sz w:val="24"/>
          <w:szCs w:val="24"/>
        </w:rPr>
        <w:t>кциона, при этом первоначальная заявка должна быть отозвана.</w:t>
      </w:r>
    </w:p>
    <w:p w:rsidR="00B83335" w:rsidRPr="006E3673" w:rsidRDefault="00B83335" w:rsidP="00B8333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Соблюдение заявителем указанных требований означает, что заявка и документы, представляемые одновременно с заявкой, поданы от имени заявителя.</w:t>
      </w:r>
    </w:p>
    <w:p w:rsidR="00B83335" w:rsidRPr="006E3673" w:rsidRDefault="00B83335" w:rsidP="00B83335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>Прилагаемые к заявке документы подписываются усиленной квалифицированной электронной подписью заявителя</w:t>
      </w:r>
      <w:r w:rsidRPr="006E3673">
        <w:rPr>
          <w:rFonts w:ascii="Times New Roman" w:hAnsi="Times New Roman"/>
          <w:b/>
          <w:i/>
          <w:sz w:val="24"/>
          <w:szCs w:val="24"/>
        </w:rPr>
        <w:t>.</w:t>
      </w:r>
    </w:p>
    <w:p w:rsidR="00B83335" w:rsidRPr="006E3673" w:rsidRDefault="00B83335" w:rsidP="00B833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>Заявитель не допускается к участию в аукционе в следующих случаях:</w:t>
      </w:r>
    </w:p>
    <w:p w:rsidR="00B83335" w:rsidRPr="006E3673" w:rsidRDefault="00B83335" w:rsidP="00B83335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B83335" w:rsidRPr="006E3673" w:rsidRDefault="00B83335" w:rsidP="00B83335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6E3673">
        <w:rPr>
          <w:rFonts w:ascii="Times New Roman" w:hAnsi="Times New Roman"/>
          <w:sz w:val="24"/>
          <w:szCs w:val="24"/>
        </w:rPr>
        <w:t>непоступление</w:t>
      </w:r>
      <w:proofErr w:type="spellEnd"/>
      <w:r w:rsidRPr="006E3673">
        <w:rPr>
          <w:rFonts w:ascii="Times New Roman" w:hAnsi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B83335" w:rsidRPr="006E3673" w:rsidRDefault="00B83335" w:rsidP="00B83335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подача заявки на участие лицом,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аренду;</w:t>
      </w:r>
    </w:p>
    <w:p w:rsidR="00B83335" w:rsidRPr="006E3673" w:rsidRDefault="00B83335" w:rsidP="00B83335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B83335" w:rsidRPr="006E3673" w:rsidRDefault="00B83335" w:rsidP="00B833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Заявитель приобретает статус участника аукциона в электронной форме с момента подписания протокола о признании заявителя участниками аукциона в электронной форме. </w:t>
      </w:r>
    </w:p>
    <w:p w:rsidR="00B83335" w:rsidRPr="006E3673" w:rsidRDefault="00B83335" w:rsidP="00B8333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Информация о заявителях,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proofErr w:type="spellStart"/>
      <w:r w:rsidRPr="006E3673">
        <w:rPr>
          <w:rFonts w:ascii="Times New Roman" w:hAnsi="Times New Roman"/>
          <w:sz w:val="24"/>
          <w:szCs w:val="24"/>
          <w:u w:val="single"/>
        </w:rPr>
        <w:t>www.torgi.gov.ru</w:t>
      </w:r>
      <w:proofErr w:type="spellEnd"/>
      <w:r w:rsidRPr="006E3673">
        <w:rPr>
          <w:rFonts w:ascii="Times New Roman" w:hAnsi="Times New Roman"/>
          <w:sz w:val="24"/>
          <w:szCs w:val="24"/>
        </w:rPr>
        <w:t xml:space="preserve"> (ГИС Торги).</w:t>
      </w:r>
    </w:p>
    <w:p w:rsidR="00B83335" w:rsidRPr="006E3673" w:rsidRDefault="00B83335" w:rsidP="00B8333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 xml:space="preserve">Размер вносимого задатка: </w:t>
      </w:r>
      <w:r w:rsidRPr="006E3673">
        <w:rPr>
          <w:rFonts w:ascii="Times New Roman" w:hAnsi="Times New Roman"/>
          <w:sz w:val="24"/>
          <w:szCs w:val="24"/>
        </w:rPr>
        <w:t>100% начальной цены предмета аукциона</w:t>
      </w:r>
      <w:r w:rsidRPr="006E3673">
        <w:rPr>
          <w:rFonts w:ascii="Times New Roman" w:hAnsi="Times New Roman"/>
          <w:b/>
          <w:sz w:val="24"/>
          <w:szCs w:val="24"/>
        </w:rPr>
        <w:t xml:space="preserve"> – </w:t>
      </w:r>
      <w:r w:rsidR="0056176F" w:rsidRPr="006E3673">
        <w:rPr>
          <w:rFonts w:ascii="Times New Roman" w:hAnsi="Times New Roman"/>
          <w:sz w:val="24"/>
          <w:szCs w:val="24"/>
        </w:rPr>
        <w:t xml:space="preserve">224 706 </w:t>
      </w:r>
      <w:r w:rsidRPr="006E3673">
        <w:rPr>
          <w:rFonts w:ascii="Times New Roman" w:hAnsi="Times New Roman"/>
          <w:sz w:val="24"/>
          <w:szCs w:val="24"/>
        </w:rPr>
        <w:t xml:space="preserve">руб. </w:t>
      </w:r>
      <w:r w:rsidRPr="006E3673">
        <w:rPr>
          <w:rFonts w:ascii="Times New Roman" w:hAnsi="Times New Roman"/>
          <w:sz w:val="24"/>
          <w:szCs w:val="24"/>
        </w:rPr>
        <w:br/>
      </w:r>
      <w:r w:rsidR="0056176F" w:rsidRPr="006E3673">
        <w:rPr>
          <w:rFonts w:ascii="Times New Roman" w:hAnsi="Times New Roman"/>
          <w:sz w:val="24"/>
          <w:szCs w:val="24"/>
        </w:rPr>
        <w:t>90</w:t>
      </w:r>
      <w:r w:rsidRPr="006E3673">
        <w:rPr>
          <w:rFonts w:ascii="Times New Roman" w:hAnsi="Times New Roman"/>
          <w:sz w:val="24"/>
          <w:szCs w:val="24"/>
        </w:rPr>
        <w:t xml:space="preserve"> копе</w:t>
      </w:r>
      <w:r w:rsidR="0056176F" w:rsidRPr="006E3673">
        <w:rPr>
          <w:rFonts w:ascii="Times New Roman" w:hAnsi="Times New Roman"/>
          <w:sz w:val="24"/>
          <w:szCs w:val="24"/>
        </w:rPr>
        <w:t>ек</w:t>
      </w:r>
      <w:r w:rsidRPr="006E3673">
        <w:rPr>
          <w:rFonts w:ascii="Times New Roman" w:hAnsi="Times New Roman"/>
          <w:sz w:val="24"/>
          <w:szCs w:val="24"/>
        </w:rPr>
        <w:t>.</w:t>
      </w:r>
    </w:p>
    <w:p w:rsidR="00B83335" w:rsidRPr="006E3673" w:rsidRDefault="00B83335" w:rsidP="00B83335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Задаток вносится по следующим реквизитам: </w:t>
      </w:r>
    </w:p>
    <w:p w:rsidR="00B83335" w:rsidRPr="006E3673" w:rsidRDefault="00B83335" w:rsidP="00B83335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Наименование: АО «</w:t>
      </w:r>
      <w:proofErr w:type="spellStart"/>
      <w:r w:rsidRPr="006E3673">
        <w:rPr>
          <w:rFonts w:ascii="Times New Roman" w:hAnsi="Times New Roman"/>
          <w:sz w:val="24"/>
          <w:szCs w:val="24"/>
        </w:rPr>
        <w:t>Сбербанк-АСТ</w:t>
      </w:r>
      <w:proofErr w:type="spellEnd"/>
      <w:r w:rsidRPr="006E3673">
        <w:rPr>
          <w:rFonts w:ascii="Times New Roman" w:hAnsi="Times New Roman"/>
          <w:sz w:val="24"/>
          <w:szCs w:val="24"/>
        </w:rPr>
        <w:t>»</w:t>
      </w:r>
    </w:p>
    <w:p w:rsidR="00B83335" w:rsidRPr="006E3673" w:rsidRDefault="00B83335" w:rsidP="00B83335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ИНН: 7707308480 </w:t>
      </w:r>
    </w:p>
    <w:p w:rsidR="00B83335" w:rsidRPr="006E3673" w:rsidRDefault="00B83335" w:rsidP="00B83335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КПП: 770401001 </w:t>
      </w:r>
    </w:p>
    <w:p w:rsidR="00B83335" w:rsidRPr="006E3673" w:rsidRDefault="00B83335" w:rsidP="00B83335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Расчетный счет: 40702810300020038047</w:t>
      </w:r>
    </w:p>
    <w:p w:rsidR="00B83335" w:rsidRPr="006E3673" w:rsidRDefault="00B83335" w:rsidP="00B83335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БАНК ПОЛУЧАТЕЛЯ: </w:t>
      </w:r>
    </w:p>
    <w:p w:rsidR="00B83335" w:rsidRPr="006E3673" w:rsidRDefault="00B83335" w:rsidP="00B83335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Наименование банка: ПАО «СБЕРБАНК РОССИИ» Г. МОСКВА </w:t>
      </w:r>
    </w:p>
    <w:p w:rsidR="00B83335" w:rsidRPr="006E3673" w:rsidRDefault="00B83335" w:rsidP="00B83335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БИК: 044525225 </w:t>
      </w:r>
    </w:p>
    <w:p w:rsidR="00B83335" w:rsidRPr="006E3673" w:rsidRDefault="00B83335" w:rsidP="00B83335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Корреспондентский счет: 30101810400000000225</w:t>
      </w:r>
    </w:p>
    <w:p w:rsidR="00B83335" w:rsidRPr="006E3673" w:rsidRDefault="00B83335" w:rsidP="00B833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Назначение платежа: «Перечисление денежных сре</w:t>
      </w:r>
      <w:proofErr w:type="gramStart"/>
      <w:r w:rsidRPr="006E3673">
        <w:rPr>
          <w:rFonts w:ascii="Times New Roman" w:hAnsi="Times New Roman"/>
          <w:sz w:val="24"/>
          <w:szCs w:val="24"/>
        </w:rPr>
        <w:t>дств в к</w:t>
      </w:r>
      <w:proofErr w:type="gramEnd"/>
      <w:r w:rsidRPr="006E3673">
        <w:rPr>
          <w:rFonts w:ascii="Times New Roman" w:hAnsi="Times New Roman"/>
          <w:sz w:val="24"/>
          <w:szCs w:val="24"/>
        </w:rPr>
        <w:t xml:space="preserve">ачестве задатка для участия </w:t>
      </w:r>
      <w:r w:rsidRPr="006E3673">
        <w:rPr>
          <w:rFonts w:ascii="Times New Roman" w:hAnsi="Times New Roman"/>
          <w:sz w:val="24"/>
          <w:szCs w:val="24"/>
        </w:rPr>
        <w:br/>
        <w:t>в аукционе в электронной форме (ИНН плательщика), НДС не облагается».</w:t>
      </w:r>
    </w:p>
    <w:p w:rsidR="00B83335" w:rsidRPr="006E3673" w:rsidRDefault="00B83335" w:rsidP="00B833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Возврат задатков:</w:t>
      </w:r>
    </w:p>
    <w:p w:rsidR="00B83335" w:rsidRPr="006E3673" w:rsidRDefault="00B83335" w:rsidP="00B83335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до окончания срока приема заявок </w:t>
      </w:r>
      <w:r w:rsidRPr="006E3673">
        <w:rPr>
          <w:rFonts w:ascii="Times New Roman" w:hAnsi="Times New Roman"/>
          <w:sz w:val="24"/>
          <w:szCs w:val="24"/>
        </w:rPr>
        <w:br/>
        <w:t>на участие в аукционе, осуществляется в течение 3 рабочих дней со дня поступления уведомления об отзыве заявки,</w:t>
      </w:r>
    </w:p>
    <w:p w:rsidR="00B83335" w:rsidRPr="006E3673" w:rsidRDefault="00B83335" w:rsidP="00B83335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после окончания срока приема заявок </w:t>
      </w:r>
      <w:r w:rsidRPr="006E3673">
        <w:rPr>
          <w:rFonts w:ascii="Times New Roman" w:hAnsi="Times New Roman"/>
          <w:sz w:val="24"/>
          <w:szCs w:val="24"/>
        </w:rPr>
        <w:br/>
        <w:t>на участие в аукционе, осуществляется в порядке, установленном для участников аукциона,</w:t>
      </w:r>
    </w:p>
    <w:p w:rsidR="00B83335" w:rsidRPr="006E3673" w:rsidRDefault="00B83335" w:rsidP="00B83335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- задатки лицам, участвовавшим в аукционе, но не победившим в нем возвращаются </w:t>
      </w:r>
      <w:r w:rsidRPr="006E3673">
        <w:rPr>
          <w:rFonts w:ascii="Times New Roman" w:hAnsi="Times New Roman"/>
          <w:sz w:val="24"/>
          <w:szCs w:val="24"/>
        </w:rPr>
        <w:br/>
        <w:t>в течение 3 рабочих дней со дня подписания протокола о результатах аукциона,</w:t>
      </w:r>
    </w:p>
    <w:p w:rsidR="00B83335" w:rsidRPr="006E3673" w:rsidRDefault="00B83335" w:rsidP="00B83335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- заявителю, не допущенному к участию в аукционе, внесенный им задаток возвращается </w:t>
      </w:r>
      <w:r w:rsidRPr="006E3673">
        <w:rPr>
          <w:rFonts w:ascii="Times New Roman" w:hAnsi="Times New Roman"/>
          <w:sz w:val="24"/>
          <w:szCs w:val="24"/>
        </w:rPr>
        <w:br/>
        <w:t xml:space="preserve">в течение 3 рабочих дней со дня оформления протокола рассмотрения заявок на участие </w:t>
      </w:r>
      <w:r w:rsidRPr="006E3673">
        <w:rPr>
          <w:rFonts w:ascii="Times New Roman" w:hAnsi="Times New Roman"/>
          <w:sz w:val="24"/>
          <w:szCs w:val="24"/>
        </w:rPr>
        <w:br/>
        <w:t>в аукционе.</w:t>
      </w:r>
    </w:p>
    <w:p w:rsidR="00B83335" w:rsidRPr="006E3673" w:rsidRDefault="00B83335" w:rsidP="00B83335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E3673">
        <w:rPr>
          <w:rFonts w:ascii="Times New Roman" w:hAnsi="Times New Roman"/>
          <w:sz w:val="24"/>
          <w:szCs w:val="24"/>
        </w:rPr>
        <w:t xml:space="preserve"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</w:t>
      </w:r>
      <w:proofErr w:type="spellStart"/>
      <w:r w:rsidRPr="006E3673">
        <w:rPr>
          <w:rFonts w:ascii="Times New Roman" w:hAnsi="Times New Roman"/>
          <w:sz w:val="24"/>
          <w:szCs w:val="24"/>
        </w:rPr>
        <w:t>пп</w:t>
      </w:r>
      <w:proofErr w:type="spellEnd"/>
      <w:r w:rsidRPr="006E3673">
        <w:rPr>
          <w:rFonts w:ascii="Times New Roman" w:hAnsi="Times New Roman"/>
          <w:sz w:val="24"/>
          <w:szCs w:val="24"/>
        </w:rPr>
        <w:t>. 13, 14 или 20 статьи 39.12 Земельного кодекса Российской Федерации, засчитывается в счет оплаты участка (арендной платы за земельный участок).</w:t>
      </w:r>
      <w:proofErr w:type="gramEnd"/>
    </w:p>
    <w:p w:rsidR="00B83335" w:rsidRPr="006E3673" w:rsidRDefault="00B83335" w:rsidP="00B8333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lastRenderedPageBreak/>
        <w:t>Задаток лица, не заключившего в установленный срок договор аренды земельного участка, вследствие уклонения от заключения указанного договора, не возвращается.</w:t>
      </w:r>
    </w:p>
    <w:p w:rsidR="00BD1465" w:rsidRPr="006E3673" w:rsidRDefault="00B83335" w:rsidP="00B8333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Сведения и предыдущих </w:t>
      </w:r>
      <w:proofErr w:type="gramStart"/>
      <w:r w:rsidRPr="006E3673">
        <w:rPr>
          <w:rFonts w:ascii="Times New Roman" w:hAnsi="Times New Roman"/>
          <w:sz w:val="24"/>
          <w:szCs w:val="24"/>
        </w:rPr>
        <w:t>извещениях</w:t>
      </w:r>
      <w:proofErr w:type="gramEnd"/>
      <w:r w:rsidRPr="006E3673">
        <w:rPr>
          <w:rFonts w:ascii="Times New Roman" w:hAnsi="Times New Roman"/>
          <w:sz w:val="24"/>
          <w:szCs w:val="24"/>
        </w:rPr>
        <w:t>: не размещались.</w:t>
      </w:r>
    </w:p>
    <w:p w:rsidR="00DF490E" w:rsidRPr="006E3673" w:rsidRDefault="00DF490E" w:rsidP="00DF490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 xml:space="preserve">10. </w:t>
      </w:r>
      <w:proofErr w:type="gramStart"/>
      <w:r w:rsidR="00FD3D4C" w:rsidRPr="006E3673">
        <w:rPr>
          <w:rFonts w:ascii="Times New Roman" w:hAnsi="Times New Roman"/>
          <w:b/>
          <w:sz w:val="24"/>
          <w:szCs w:val="24"/>
        </w:rPr>
        <w:t xml:space="preserve">Размер взимаемой с победителя электронного аукциона или иных лиц, с которыми в соответствии с </w:t>
      </w:r>
      <w:hyperlink r:id="rId19" w:history="1">
        <w:r w:rsidR="00FD3D4C" w:rsidRPr="006E3673">
          <w:rPr>
            <w:rFonts w:ascii="Times New Roman" w:hAnsi="Times New Roman"/>
            <w:b/>
            <w:sz w:val="24"/>
            <w:szCs w:val="24"/>
            <w:u w:color="000000"/>
          </w:rPr>
          <w:t>пунктами 13</w:t>
        </w:r>
      </w:hyperlink>
      <w:r w:rsidR="00FD3D4C" w:rsidRPr="006E3673">
        <w:rPr>
          <w:rFonts w:ascii="Times New Roman" w:hAnsi="Times New Roman"/>
          <w:b/>
          <w:sz w:val="24"/>
          <w:szCs w:val="24"/>
        </w:rPr>
        <w:t xml:space="preserve">, </w:t>
      </w:r>
      <w:hyperlink r:id="rId20" w:history="1">
        <w:r w:rsidR="00FD3D4C" w:rsidRPr="006E3673">
          <w:rPr>
            <w:rFonts w:ascii="Times New Roman" w:hAnsi="Times New Roman"/>
            <w:b/>
            <w:sz w:val="24"/>
            <w:szCs w:val="24"/>
            <w:u w:color="000000"/>
          </w:rPr>
          <w:t>14</w:t>
        </w:r>
      </w:hyperlink>
      <w:r w:rsidR="00FD3D4C" w:rsidRPr="006E3673">
        <w:rPr>
          <w:rFonts w:ascii="Times New Roman" w:hAnsi="Times New Roman"/>
          <w:b/>
          <w:sz w:val="24"/>
          <w:szCs w:val="24"/>
        </w:rPr>
        <w:t xml:space="preserve">, </w:t>
      </w:r>
      <w:hyperlink r:id="rId21" w:history="1">
        <w:r w:rsidR="00FD3D4C" w:rsidRPr="006E3673">
          <w:rPr>
            <w:rFonts w:ascii="Times New Roman" w:hAnsi="Times New Roman"/>
            <w:b/>
            <w:sz w:val="24"/>
            <w:szCs w:val="24"/>
            <w:u w:color="000000"/>
          </w:rPr>
          <w:t>20</w:t>
        </w:r>
      </w:hyperlink>
      <w:r w:rsidR="00FD3D4C" w:rsidRPr="006E3673">
        <w:rPr>
          <w:rFonts w:ascii="Times New Roman" w:hAnsi="Times New Roman"/>
          <w:b/>
          <w:sz w:val="24"/>
          <w:szCs w:val="24"/>
        </w:rPr>
        <w:t xml:space="preserve"> и </w:t>
      </w:r>
      <w:hyperlink r:id="rId22" w:history="1">
        <w:r w:rsidR="00FD3D4C" w:rsidRPr="006E3673">
          <w:rPr>
            <w:rFonts w:ascii="Times New Roman" w:hAnsi="Times New Roman"/>
            <w:b/>
            <w:sz w:val="24"/>
            <w:szCs w:val="24"/>
            <w:u w:color="000000"/>
          </w:rPr>
          <w:t>25 статьи 39.12</w:t>
        </w:r>
      </w:hyperlink>
      <w:r w:rsidR="00FD3D4C" w:rsidRPr="006E3673">
        <w:rPr>
          <w:rFonts w:ascii="Times New Roman" w:hAnsi="Times New Roman"/>
          <w:b/>
          <w:sz w:val="24"/>
          <w:szCs w:val="24"/>
        </w:rPr>
        <w:t xml:space="preserve"> Земельного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оператору электронной площадки за участие в электронном аукционе</w:t>
      </w:r>
      <w:r w:rsidR="00FD3D4C" w:rsidRPr="006E3673">
        <w:rPr>
          <w:rFonts w:ascii="Times New Roman" w:hAnsi="Times New Roman"/>
          <w:sz w:val="24"/>
          <w:szCs w:val="24"/>
        </w:rPr>
        <w:t>: не взимается</w:t>
      </w:r>
      <w:r w:rsidRPr="006E3673">
        <w:rPr>
          <w:rFonts w:ascii="Times New Roman" w:hAnsi="Times New Roman"/>
          <w:sz w:val="24"/>
          <w:szCs w:val="24"/>
        </w:rPr>
        <w:t>.</w:t>
      </w:r>
      <w:proofErr w:type="gramEnd"/>
    </w:p>
    <w:p w:rsidR="00176A2E" w:rsidRPr="006E3673" w:rsidRDefault="00176A2E" w:rsidP="00176A2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>11. Порядок проведения аукциона</w:t>
      </w:r>
    </w:p>
    <w:p w:rsidR="00176A2E" w:rsidRPr="006E3673" w:rsidRDefault="00176A2E" w:rsidP="00176A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6E3673">
        <w:rPr>
          <w:rFonts w:ascii="Times New Roman" w:hAnsi="Times New Roman"/>
          <w:sz w:val="24"/>
          <w:szCs w:val="24"/>
        </w:rPr>
        <w:t>Аукцион проводится в указанные в извещении день и время путем последовательного повышения участниками начальной цены предмета аукциона на величину, равную величине «шага аукциона».</w:t>
      </w:r>
      <w:proofErr w:type="gramEnd"/>
      <w:r w:rsidRPr="006E3673">
        <w:rPr>
          <w:rFonts w:ascii="Times New Roman" w:hAnsi="Times New Roman"/>
          <w:sz w:val="24"/>
          <w:szCs w:val="24"/>
        </w:rPr>
        <w:t xml:space="preserve"> «Шаг аукциона» устанавливается  в фиксированной сумме, составляющей не более </w:t>
      </w:r>
      <w:r w:rsidRPr="006E3673">
        <w:rPr>
          <w:rFonts w:ascii="Times New Roman" w:hAnsi="Times New Roman"/>
          <w:sz w:val="24"/>
          <w:szCs w:val="24"/>
        </w:rPr>
        <w:br/>
        <w:t xml:space="preserve">3 (трёх) процентов начальной цены предмета аукциона, и не изменяется в течение всего аукциона. </w:t>
      </w:r>
      <w:r w:rsidRPr="006E3673">
        <w:rPr>
          <w:rFonts w:ascii="Times New Roman" w:hAnsi="Times New Roman"/>
          <w:sz w:val="24"/>
          <w:szCs w:val="24"/>
        </w:rPr>
        <w:br/>
        <w:t>Во время проведения процедуры аукциона оператор электронной площадки обеспечивает возможность представления участникам предложений о цене предмета аукциона.</w:t>
      </w:r>
    </w:p>
    <w:p w:rsidR="00176A2E" w:rsidRPr="006E3673" w:rsidRDefault="00176A2E" w:rsidP="00176A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176A2E" w:rsidRPr="006E3673" w:rsidRDefault="00176A2E" w:rsidP="00176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– время для подачи первого предложения о цене составляет 10 минут с момента начала аукциона;</w:t>
      </w:r>
    </w:p>
    <w:p w:rsidR="003915E6" w:rsidRPr="006E3673" w:rsidRDefault="00176A2E" w:rsidP="00176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</w:t>
      </w:r>
      <w:r w:rsidRPr="006E3673">
        <w:rPr>
          <w:rFonts w:ascii="Times New Roman" w:hAnsi="Times New Roman"/>
          <w:sz w:val="24"/>
          <w:szCs w:val="24"/>
        </w:rPr>
        <w:br/>
        <w:t>на 10 минут с момента приема оператором электронной площадки каждого из таких предложений.</w:t>
      </w:r>
    </w:p>
    <w:p w:rsidR="00176A2E" w:rsidRPr="006E3673" w:rsidRDefault="00176A2E" w:rsidP="003915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 электронной площадки завершается. </w:t>
      </w:r>
    </w:p>
    <w:p w:rsidR="00176A2E" w:rsidRPr="006E3673" w:rsidRDefault="00176A2E" w:rsidP="00176A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В ходе торговой сессии оператор электронной площадки программными средствами  электронной площадки обеспечивает отклонение предложения о цене в момент его поступления и соответствующее информирование участника, в случае если:</w:t>
      </w:r>
    </w:p>
    <w:p w:rsidR="00176A2E" w:rsidRPr="006E3673" w:rsidRDefault="00176A2E" w:rsidP="00176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- предложение о цене подано до начала или по истечении установленного времени для подачи предложений о цене;</w:t>
      </w:r>
    </w:p>
    <w:p w:rsidR="00176A2E" w:rsidRPr="006E3673" w:rsidRDefault="00176A2E" w:rsidP="00176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- представленное предложение о цене ниже начальной цены;</w:t>
      </w:r>
    </w:p>
    <w:p w:rsidR="00176A2E" w:rsidRPr="006E3673" w:rsidRDefault="00176A2E" w:rsidP="00176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- представленное предложение о цене равно нулю;</w:t>
      </w:r>
    </w:p>
    <w:p w:rsidR="00176A2E" w:rsidRPr="006E3673" w:rsidRDefault="00176A2E" w:rsidP="00176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- представленное предложение о цене не соответствует увеличению текущей цены </w:t>
      </w:r>
      <w:r w:rsidRPr="006E3673">
        <w:rPr>
          <w:rFonts w:ascii="Times New Roman" w:hAnsi="Times New Roman"/>
          <w:sz w:val="24"/>
          <w:szCs w:val="24"/>
        </w:rPr>
        <w:br/>
        <w:t>в соответствии с «шагом аукциона»;</w:t>
      </w:r>
    </w:p>
    <w:p w:rsidR="00176A2E" w:rsidRPr="006E3673" w:rsidRDefault="00176A2E" w:rsidP="00176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- представленное участником предложение о цене меньше ранее представленных предложений;</w:t>
      </w:r>
    </w:p>
    <w:p w:rsidR="00176A2E" w:rsidRPr="006E3673" w:rsidRDefault="00176A2E" w:rsidP="00176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- представленное участником предложение о цене является лучшим текущим предложением </w:t>
      </w:r>
      <w:r w:rsidRPr="006E3673">
        <w:rPr>
          <w:rFonts w:ascii="Times New Roman" w:hAnsi="Times New Roman"/>
          <w:sz w:val="24"/>
          <w:szCs w:val="24"/>
        </w:rPr>
        <w:br/>
        <w:t>о цене.</w:t>
      </w:r>
    </w:p>
    <w:p w:rsidR="00176A2E" w:rsidRPr="006E3673" w:rsidRDefault="00176A2E" w:rsidP="00176A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Победителем аукциона признается участник аукциона, предложивший наибольшую цену </w:t>
      </w:r>
      <w:r w:rsidRPr="006E3673">
        <w:rPr>
          <w:rFonts w:ascii="Times New Roman" w:hAnsi="Times New Roman"/>
          <w:sz w:val="24"/>
          <w:szCs w:val="24"/>
        </w:rPr>
        <w:br/>
        <w:t>за земельный участок.</w:t>
      </w:r>
    </w:p>
    <w:p w:rsidR="00176A2E" w:rsidRPr="006E3673" w:rsidRDefault="00176A2E" w:rsidP="00176A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Протокол проведения аукциона подписывается усиленной квалифицированной электронной подписью оператором  электронной площадки и размещается на  электронной площадке в течение одного часа после окончания аукциона. В протоколе проведения аукциона указываются адрес  электронной площадки, дата, время начала и окончания аукциона, начальная цена предмета аукциона в день проведения аукциона, все максимальные предложения каждого участника о цене предмета аукциона. На основании данного протокола организатор аукциона </w:t>
      </w:r>
      <w:r w:rsidRPr="006E3673">
        <w:rPr>
          <w:rFonts w:ascii="Times New Roman" w:hAnsi="Times New Roman"/>
          <w:sz w:val="24"/>
          <w:szCs w:val="24"/>
        </w:rPr>
        <w:br/>
        <w:t xml:space="preserve">(КУ </w:t>
      </w:r>
      <w:proofErr w:type="gramStart"/>
      <w:r w:rsidRPr="006E3673">
        <w:rPr>
          <w:rFonts w:ascii="Times New Roman" w:hAnsi="Times New Roman"/>
          <w:sz w:val="24"/>
          <w:szCs w:val="24"/>
        </w:rPr>
        <w:t>ВО</w:t>
      </w:r>
      <w:proofErr w:type="gramEnd"/>
      <w:r w:rsidRPr="006E3673">
        <w:rPr>
          <w:rFonts w:ascii="Times New Roman" w:hAnsi="Times New Roman"/>
          <w:sz w:val="24"/>
          <w:szCs w:val="24"/>
        </w:rPr>
        <w:t xml:space="preserve"> «Центр закупок») в день проведения обеспечивает подготовку протокола о результатах электронного аукциона, который должен содержать: </w:t>
      </w:r>
    </w:p>
    <w:p w:rsidR="00176A2E" w:rsidRPr="006E3673" w:rsidRDefault="00176A2E" w:rsidP="00176A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- сведения о месте, дате и времени проведения аукциона;</w:t>
      </w:r>
    </w:p>
    <w:p w:rsidR="00176A2E" w:rsidRPr="006E3673" w:rsidRDefault="00176A2E" w:rsidP="00176A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- предмет аукциона, в том числе сведения о местоположении и площади земельного участка;</w:t>
      </w:r>
    </w:p>
    <w:p w:rsidR="00176A2E" w:rsidRPr="006E3673" w:rsidRDefault="00176A2E" w:rsidP="00176A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-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176A2E" w:rsidRPr="006E3673" w:rsidRDefault="00176A2E" w:rsidP="00176A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lastRenderedPageBreak/>
        <w:t xml:space="preserve">- наименование и место нахождения (для юридического лица), фамилия, имя </w:t>
      </w:r>
      <w:r w:rsidRPr="006E3673">
        <w:rPr>
          <w:rFonts w:ascii="Times New Roman" w:hAnsi="Times New Roman"/>
          <w:sz w:val="24"/>
          <w:szCs w:val="24"/>
        </w:rPr>
        <w:br/>
        <w:t>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176A2E" w:rsidRPr="006E3673" w:rsidRDefault="00176A2E" w:rsidP="00176A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- сведения о последнем </w:t>
      </w:r>
      <w:proofErr w:type="gramStart"/>
      <w:r w:rsidRPr="006E3673">
        <w:rPr>
          <w:rFonts w:ascii="Times New Roman" w:hAnsi="Times New Roman"/>
          <w:sz w:val="24"/>
          <w:szCs w:val="24"/>
        </w:rPr>
        <w:t>предложении</w:t>
      </w:r>
      <w:proofErr w:type="gramEnd"/>
      <w:r w:rsidRPr="006E3673">
        <w:rPr>
          <w:rFonts w:ascii="Times New Roman" w:hAnsi="Times New Roman"/>
          <w:sz w:val="24"/>
          <w:szCs w:val="24"/>
        </w:rPr>
        <w:t xml:space="preserve"> о цене предмета Аукциона (цена приобретаемого </w:t>
      </w:r>
      <w:r w:rsidRPr="006E3673">
        <w:rPr>
          <w:rFonts w:ascii="Times New Roman" w:hAnsi="Times New Roman"/>
          <w:sz w:val="24"/>
          <w:szCs w:val="24"/>
        </w:rPr>
        <w:br/>
        <w:t>в собственность земельного участка/размер ежегодной арендной платы или размер первого арендного платежа).</w:t>
      </w:r>
    </w:p>
    <w:p w:rsidR="00176A2E" w:rsidRPr="006E3673" w:rsidRDefault="00176A2E" w:rsidP="00176A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Протокол о результатах электронного аукциона подписывается усиленной квалифицированной электронной подписью лица, уполномоченного действовать от имени организатора аукциона (КУ </w:t>
      </w:r>
      <w:proofErr w:type="gramStart"/>
      <w:r w:rsidRPr="006E3673">
        <w:rPr>
          <w:rFonts w:ascii="Times New Roman" w:hAnsi="Times New Roman"/>
          <w:sz w:val="24"/>
          <w:szCs w:val="24"/>
        </w:rPr>
        <w:t>ВО</w:t>
      </w:r>
      <w:proofErr w:type="gramEnd"/>
      <w:r w:rsidRPr="006E3673">
        <w:rPr>
          <w:rFonts w:ascii="Times New Roman" w:hAnsi="Times New Roman"/>
          <w:sz w:val="24"/>
          <w:szCs w:val="24"/>
        </w:rPr>
        <w:t xml:space="preserve"> «Центр закупок»), размещается в течение одного рабочего дня </w:t>
      </w:r>
      <w:r w:rsidR="00BA5424" w:rsidRPr="006E3673">
        <w:rPr>
          <w:rFonts w:ascii="Times New Roman" w:hAnsi="Times New Roman"/>
          <w:sz w:val="24"/>
          <w:szCs w:val="24"/>
        </w:rPr>
        <w:br/>
      </w:r>
      <w:r w:rsidRPr="006E3673">
        <w:rPr>
          <w:rFonts w:ascii="Times New Roman" w:hAnsi="Times New Roman"/>
          <w:sz w:val="24"/>
          <w:szCs w:val="24"/>
        </w:rPr>
        <w:t xml:space="preserve">со дня подписания на электронной площадке и в автоматическом режиме направляется оператором электронной площадки для размещения на официальном сайте Российской Федерации </w:t>
      </w:r>
      <w:r w:rsidRPr="006E3673">
        <w:rPr>
          <w:rFonts w:ascii="Times New Roman" w:hAnsi="Times New Roman"/>
          <w:sz w:val="24"/>
          <w:szCs w:val="24"/>
        </w:rPr>
        <w:br/>
        <w:t xml:space="preserve">в информационно-телекоммуникационной сети «Интернет» для размещения информации </w:t>
      </w:r>
      <w:r w:rsidRPr="006E3673">
        <w:rPr>
          <w:rFonts w:ascii="Times New Roman" w:hAnsi="Times New Roman"/>
          <w:sz w:val="24"/>
          <w:szCs w:val="24"/>
        </w:rPr>
        <w:br/>
        <w:t xml:space="preserve">о проведении торгов, определенном Правительством Российской Федерации. </w:t>
      </w:r>
    </w:p>
    <w:p w:rsidR="00176A2E" w:rsidRPr="006E3673" w:rsidRDefault="00176A2E" w:rsidP="00176A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Аукцион признается несостоявшимся в следующих случаях:</w:t>
      </w:r>
    </w:p>
    <w:p w:rsidR="00176A2E" w:rsidRPr="006E3673" w:rsidRDefault="00176A2E" w:rsidP="00176A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- по окончании срока подачи заявок на участие в аукционе подана только одна заявка или не подано ни одной заявки на участие в аукционе;</w:t>
      </w:r>
    </w:p>
    <w:p w:rsidR="00176A2E" w:rsidRPr="006E3673" w:rsidRDefault="00176A2E" w:rsidP="00176A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6E3673">
        <w:rPr>
          <w:rFonts w:ascii="Times New Roman" w:hAnsi="Times New Roman"/>
          <w:sz w:val="24"/>
          <w:szCs w:val="24"/>
        </w:rPr>
        <w:t xml:space="preserve">на основании результатов рассмотрения заявок на участие в аукционе принято решение </w:t>
      </w:r>
      <w:r w:rsidRPr="006E3673">
        <w:rPr>
          <w:rFonts w:ascii="Times New Roman" w:hAnsi="Times New Roman"/>
          <w:sz w:val="24"/>
          <w:szCs w:val="24"/>
        </w:rPr>
        <w:br/>
        <w:t>об отказе в допуске</w:t>
      </w:r>
      <w:proofErr w:type="gramEnd"/>
      <w:r w:rsidRPr="006E3673">
        <w:rPr>
          <w:rFonts w:ascii="Times New Roman" w:hAnsi="Times New Roman"/>
          <w:sz w:val="24"/>
          <w:szCs w:val="24"/>
        </w:rPr>
        <w:t xml:space="preserve">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176A2E" w:rsidRPr="006E3673" w:rsidRDefault="00176A2E" w:rsidP="00176A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- в аукционе участвовал только один участник или при проведен</w:t>
      </w:r>
      <w:proofErr w:type="gramStart"/>
      <w:r w:rsidRPr="006E3673">
        <w:rPr>
          <w:rFonts w:ascii="Times New Roman" w:hAnsi="Times New Roman"/>
          <w:sz w:val="24"/>
          <w:szCs w:val="24"/>
        </w:rPr>
        <w:t>ии ау</w:t>
      </w:r>
      <w:proofErr w:type="gramEnd"/>
      <w:r w:rsidRPr="006E3673">
        <w:rPr>
          <w:rFonts w:ascii="Times New Roman" w:hAnsi="Times New Roman"/>
          <w:sz w:val="24"/>
          <w:szCs w:val="24"/>
        </w:rPr>
        <w:t xml:space="preserve">кциона </w:t>
      </w:r>
      <w:r w:rsidRPr="006E3673">
        <w:rPr>
          <w:rFonts w:ascii="Times New Roman" w:hAnsi="Times New Roman"/>
          <w:sz w:val="24"/>
          <w:szCs w:val="24"/>
        </w:rPr>
        <w:br/>
        <w:t xml:space="preserve">не присутствовал ни один из участников аукциона. </w:t>
      </w:r>
    </w:p>
    <w:p w:rsidR="00176A2E" w:rsidRPr="006E3673" w:rsidRDefault="00176A2E" w:rsidP="00176A2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>12.</w:t>
      </w:r>
      <w:r w:rsidRPr="006E3673">
        <w:rPr>
          <w:rFonts w:ascii="Times New Roman" w:hAnsi="Times New Roman"/>
          <w:sz w:val="24"/>
          <w:szCs w:val="24"/>
        </w:rPr>
        <w:t xml:space="preserve"> </w:t>
      </w:r>
      <w:r w:rsidRPr="006E3673">
        <w:rPr>
          <w:rFonts w:ascii="Times New Roman" w:hAnsi="Times New Roman"/>
          <w:b/>
          <w:sz w:val="24"/>
          <w:szCs w:val="24"/>
        </w:rPr>
        <w:t>Отмена аукциона, отказ от проведения аукциона</w:t>
      </w:r>
      <w:r w:rsidRPr="006E3673">
        <w:rPr>
          <w:rFonts w:ascii="Times New Roman" w:hAnsi="Times New Roman"/>
          <w:sz w:val="24"/>
          <w:szCs w:val="24"/>
        </w:rPr>
        <w:t xml:space="preserve"> </w:t>
      </w:r>
    </w:p>
    <w:p w:rsidR="00176A2E" w:rsidRPr="006E3673" w:rsidRDefault="00176A2E" w:rsidP="00176A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Уполномоченный орган принимает решение об отказе в проведен</w:t>
      </w:r>
      <w:proofErr w:type="gramStart"/>
      <w:r w:rsidRPr="006E3673">
        <w:rPr>
          <w:rFonts w:ascii="Times New Roman" w:hAnsi="Times New Roman"/>
          <w:sz w:val="24"/>
          <w:szCs w:val="24"/>
        </w:rPr>
        <w:t>ии ау</w:t>
      </w:r>
      <w:proofErr w:type="gramEnd"/>
      <w:r w:rsidRPr="006E3673">
        <w:rPr>
          <w:rFonts w:ascii="Times New Roman" w:hAnsi="Times New Roman"/>
          <w:sz w:val="24"/>
          <w:szCs w:val="24"/>
        </w:rPr>
        <w:t>кциона в случае выявления обстоятельств, предусмотренных п. 8 ст. 39.11 Земельного кодекса Российской Федерации.</w:t>
      </w:r>
    </w:p>
    <w:p w:rsidR="00176A2E" w:rsidRPr="006E3673" w:rsidRDefault="00176A2E" w:rsidP="00176A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Извещение об отказе в проведении аукциона размещается на официальном сайте Организатором аукциона (КУ </w:t>
      </w:r>
      <w:proofErr w:type="gramStart"/>
      <w:r w:rsidRPr="006E3673">
        <w:rPr>
          <w:rFonts w:ascii="Times New Roman" w:hAnsi="Times New Roman"/>
          <w:sz w:val="24"/>
          <w:szCs w:val="24"/>
        </w:rPr>
        <w:t>ВО</w:t>
      </w:r>
      <w:proofErr w:type="gramEnd"/>
      <w:r w:rsidRPr="006E3673">
        <w:rPr>
          <w:rFonts w:ascii="Times New Roman" w:hAnsi="Times New Roman"/>
          <w:sz w:val="24"/>
          <w:szCs w:val="24"/>
        </w:rPr>
        <w:t xml:space="preserve"> «Центр закупок») в течение 3 (трех) дней со дня принятия данного решения. Организатор аукциона (КУ </w:t>
      </w:r>
      <w:proofErr w:type="gramStart"/>
      <w:r w:rsidRPr="006E3673">
        <w:rPr>
          <w:rFonts w:ascii="Times New Roman" w:hAnsi="Times New Roman"/>
          <w:sz w:val="24"/>
          <w:szCs w:val="24"/>
        </w:rPr>
        <w:t>ВО</w:t>
      </w:r>
      <w:proofErr w:type="gramEnd"/>
      <w:r w:rsidRPr="006E3673">
        <w:rPr>
          <w:rFonts w:ascii="Times New Roman" w:hAnsi="Times New Roman"/>
          <w:sz w:val="24"/>
          <w:szCs w:val="24"/>
        </w:rPr>
        <w:t xml:space="preserve"> «Центр закупок») в течение трех дней со дня принятия решения об отказе в проведении аукциона обязан известить участников аукциона </w:t>
      </w:r>
      <w:r w:rsidRPr="006E3673">
        <w:rPr>
          <w:rFonts w:ascii="Times New Roman" w:hAnsi="Times New Roman"/>
          <w:sz w:val="24"/>
          <w:szCs w:val="24"/>
        </w:rPr>
        <w:br/>
        <w:t>об отказе в проведении аукциона.</w:t>
      </w:r>
    </w:p>
    <w:p w:rsidR="00176A2E" w:rsidRPr="006E3673" w:rsidRDefault="00176A2E" w:rsidP="00176A2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Уполномоченный орган вправе отменить аукцион в соответствии со статьей 448 Гражданского кодекса Российской Федерации.</w:t>
      </w:r>
    </w:p>
    <w:p w:rsidR="00684508" w:rsidRPr="006E3673" w:rsidRDefault="00684508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84508" w:rsidRPr="006E3673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>Приложение 1: прое</w:t>
      </w:r>
      <w:r w:rsidR="001F67FD" w:rsidRPr="006E3673">
        <w:rPr>
          <w:rFonts w:ascii="Times New Roman" w:hAnsi="Times New Roman"/>
          <w:b/>
          <w:sz w:val="24"/>
          <w:szCs w:val="24"/>
        </w:rPr>
        <w:t xml:space="preserve">кт договора </w:t>
      </w:r>
      <w:r w:rsidR="0084795E" w:rsidRPr="006E3673">
        <w:rPr>
          <w:rFonts w:ascii="Times New Roman" w:hAnsi="Times New Roman"/>
          <w:b/>
          <w:sz w:val="24"/>
          <w:szCs w:val="24"/>
        </w:rPr>
        <w:t>купли-продажи</w:t>
      </w:r>
      <w:r w:rsidR="0068445B" w:rsidRPr="006E3673">
        <w:rPr>
          <w:rFonts w:ascii="Times New Roman" w:hAnsi="Times New Roman"/>
          <w:b/>
          <w:sz w:val="24"/>
          <w:szCs w:val="24"/>
        </w:rPr>
        <w:t xml:space="preserve"> земельного участка</w:t>
      </w:r>
      <w:r w:rsidR="001F67FD" w:rsidRPr="006E3673">
        <w:rPr>
          <w:rFonts w:ascii="Times New Roman" w:hAnsi="Times New Roman"/>
          <w:b/>
          <w:sz w:val="24"/>
          <w:szCs w:val="24"/>
        </w:rPr>
        <w:t xml:space="preserve"> </w:t>
      </w:r>
      <w:r w:rsidR="00BC67B2" w:rsidRPr="006E3673">
        <w:rPr>
          <w:rFonts w:ascii="Times New Roman" w:hAnsi="Times New Roman"/>
          <w:b/>
          <w:sz w:val="24"/>
          <w:szCs w:val="24"/>
        </w:rPr>
        <w:t>на 3</w:t>
      </w:r>
      <w:r w:rsidRPr="006E3673">
        <w:rPr>
          <w:rFonts w:ascii="Times New Roman" w:hAnsi="Times New Roman"/>
          <w:b/>
          <w:sz w:val="24"/>
          <w:szCs w:val="24"/>
        </w:rPr>
        <w:t>л.</w:t>
      </w:r>
    </w:p>
    <w:p w:rsidR="0068445B" w:rsidRPr="006E3673" w:rsidRDefault="0068445B" w:rsidP="0068445B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>Приложение 2:  форма заявки на участие в а</w:t>
      </w:r>
      <w:r w:rsidR="00BC67B2" w:rsidRPr="006E3673">
        <w:rPr>
          <w:rFonts w:ascii="Times New Roman" w:hAnsi="Times New Roman"/>
          <w:b/>
          <w:sz w:val="24"/>
          <w:szCs w:val="24"/>
        </w:rPr>
        <w:t>укционе в электронной форме на 2</w:t>
      </w:r>
      <w:r w:rsidRPr="006E3673">
        <w:rPr>
          <w:rFonts w:ascii="Times New Roman" w:hAnsi="Times New Roman"/>
          <w:b/>
          <w:sz w:val="24"/>
          <w:szCs w:val="24"/>
        </w:rPr>
        <w:t>л.</w:t>
      </w:r>
    </w:p>
    <w:p w:rsidR="001371A0" w:rsidRPr="006E3673" w:rsidRDefault="001371A0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84508" w:rsidRPr="006E3673" w:rsidRDefault="00684508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84508" w:rsidRPr="006E3673" w:rsidRDefault="00684508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84508" w:rsidRPr="006E3673" w:rsidRDefault="00684508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684508" w:rsidRPr="006E3673" w:rsidRDefault="00684508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684508" w:rsidRPr="006E3673" w:rsidRDefault="00684508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684508" w:rsidRPr="006E3673" w:rsidRDefault="0068450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84508" w:rsidRPr="006E3673" w:rsidRDefault="000A1107" w:rsidP="00862DCD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br w:type="column"/>
      </w:r>
      <w:r w:rsidR="009933A4" w:rsidRPr="006E3673"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:rsidR="00112FBB" w:rsidRPr="006E3673" w:rsidRDefault="00112FBB" w:rsidP="00B3243E">
      <w:pPr>
        <w:contextualSpacing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781928" w:rsidRPr="006E3673" w:rsidRDefault="00781928" w:rsidP="0068576E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E3673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</w:t>
      </w:r>
      <w:bookmarkStart w:id="0" w:name="_GoBack"/>
      <w:bookmarkEnd w:id="0"/>
    </w:p>
    <w:p w:rsidR="0068576E" w:rsidRPr="006E3673" w:rsidRDefault="0068576E" w:rsidP="0068576E">
      <w:pPr>
        <w:keepNext/>
        <w:tabs>
          <w:tab w:val="num" w:pos="0"/>
        </w:tabs>
        <w:suppressAutoHyphens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>ПРОЕКТ ДОГОВОРА № _______</w:t>
      </w:r>
    </w:p>
    <w:p w:rsidR="0068576E" w:rsidRPr="006E3673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>купли – продажи земельного участка</w:t>
      </w:r>
    </w:p>
    <w:p w:rsidR="0068576E" w:rsidRPr="006E3673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8576E" w:rsidRPr="006E3673" w:rsidRDefault="0068576E" w:rsidP="00685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 xml:space="preserve"> «____»___________________ </w:t>
      </w:r>
      <w:proofErr w:type="gramStart"/>
      <w:r w:rsidRPr="006E3673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6E3673">
        <w:rPr>
          <w:rFonts w:ascii="Times New Roman" w:hAnsi="Times New Roman"/>
          <w:b/>
          <w:sz w:val="24"/>
          <w:szCs w:val="24"/>
        </w:rPr>
        <w:t>.</w:t>
      </w:r>
    </w:p>
    <w:p w:rsidR="0068576E" w:rsidRPr="006E3673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6E3673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FE699B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FE699B">
        <w:rPr>
          <w:rFonts w:ascii="Times New Roman" w:hAnsi="Times New Roman"/>
          <w:b/>
          <w:sz w:val="24"/>
          <w:szCs w:val="24"/>
        </w:rPr>
        <w:t xml:space="preserve">На основании протокола ___________ открытого аукциона по продаже </w:t>
      </w:r>
      <w:r w:rsidRPr="00FE699B">
        <w:rPr>
          <w:rFonts w:ascii="Times New Roman" w:hAnsi="Times New Roman"/>
          <w:b/>
          <w:sz w:val="24"/>
          <w:szCs w:val="24"/>
        </w:rPr>
        <w:br/>
        <w:t xml:space="preserve">в собственность земельного участка от «__»_________ года №____  Управление имущественных и земельных отношений  администрации </w:t>
      </w:r>
      <w:proofErr w:type="spellStart"/>
      <w:r w:rsidRPr="00FE699B">
        <w:rPr>
          <w:rFonts w:ascii="Times New Roman" w:hAnsi="Times New Roman"/>
          <w:b/>
          <w:sz w:val="24"/>
          <w:szCs w:val="24"/>
        </w:rPr>
        <w:t>Бабаевского</w:t>
      </w:r>
      <w:proofErr w:type="spellEnd"/>
      <w:r w:rsidRPr="00FE699B">
        <w:rPr>
          <w:rFonts w:ascii="Times New Roman" w:hAnsi="Times New Roman"/>
          <w:b/>
          <w:sz w:val="24"/>
          <w:szCs w:val="24"/>
        </w:rPr>
        <w:t xml:space="preserve">  муниципального округа, в лице _______________________________________________________________,  действующего на основании  Положения об управлении имущественных и земельных отношений и решения  Представительного Собрания </w:t>
      </w:r>
      <w:proofErr w:type="spellStart"/>
      <w:r w:rsidRPr="00FE699B">
        <w:rPr>
          <w:rFonts w:ascii="Times New Roman" w:hAnsi="Times New Roman"/>
          <w:b/>
          <w:sz w:val="24"/>
          <w:szCs w:val="24"/>
        </w:rPr>
        <w:t>Бабаевского</w:t>
      </w:r>
      <w:proofErr w:type="spellEnd"/>
      <w:r w:rsidRPr="00FE699B">
        <w:rPr>
          <w:rFonts w:ascii="Times New Roman" w:hAnsi="Times New Roman"/>
          <w:b/>
          <w:sz w:val="24"/>
          <w:szCs w:val="24"/>
        </w:rPr>
        <w:t xml:space="preserve"> муниципального района   № 124 от 27.12.2022 именуемый в дальнейшем «Продавец», с одной стороны, </w:t>
      </w:r>
      <w:r w:rsidRPr="00FE699B">
        <w:rPr>
          <w:rFonts w:ascii="Times New Roman" w:hAnsi="Times New Roman"/>
          <w:b/>
          <w:sz w:val="24"/>
          <w:szCs w:val="24"/>
        </w:rPr>
        <w:br/>
        <w:t xml:space="preserve">и __________________________________________, именуемый в дальнейшем "Покупатель", </w:t>
      </w:r>
      <w:r w:rsidR="006E4905" w:rsidRPr="00FE699B">
        <w:rPr>
          <w:rFonts w:ascii="Times New Roman" w:hAnsi="Times New Roman"/>
          <w:b/>
          <w:sz w:val="24"/>
          <w:szCs w:val="24"/>
        </w:rPr>
        <w:br/>
      </w:r>
      <w:r w:rsidRPr="00FE699B">
        <w:rPr>
          <w:rFonts w:ascii="Times New Roman" w:hAnsi="Times New Roman"/>
          <w:b/>
          <w:sz w:val="24"/>
          <w:szCs w:val="24"/>
        </w:rPr>
        <w:t>с другой стороны, заключили</w:t>
      </w:r>
      <w:proofErr w:type="gramEnd"/>
      <w:r w:rsidRPr="00FE699B">
        <w:rPr>
          <w:rFonts w:ascii="Times New Roman" w:hAnsi="Times New Roman"/>
          <w:b/>
          <w:sz w:val="24"/>
          <w:szCs w:val="24"/>
        </w:rPr>
        <w:t xml:space="preserve"> настоящий договор о нижеследующем: </w:t>
      </w:r>
    </w:p>
    <w:p w:rsidR="0068576E" w:rsidRPr="006E3673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6E3673" w:rsidRDefault="0068576E" w:rsidP="0068576E">
      <w:pPr>
        <w:numPr>
          <w:ilvl w:val="0"/>
          <w:numId w:val="12"/>
        </w:num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68576E" w:rsidRPr="006E3673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Продавец передаёт в собственность, а Покупатель принимает земельный участок:</w:t>
      </w:r>
    </w:p>
    <w:p w:rsidR="0068576E" w:rsidRPr="006E3673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 xml:space="preserve">категория земель </w:t>
      </w:r>
      <w:r w:rsidRPr="006E3673">
        <w:rPr>
          <w:rFonts w:ascii="Times New Roman" w:hAnsi="Times New Roman"/>
          <w:sz w:val="24"/>
          <w:szCs w:val="24"/>
        </w:rPr>
        <w:t>_____________________,</w:t>
      </w:r>
    </w:p>
    <w:p w:rsidR="0068576E" w:rsidRPr="006E3673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 xml:space="preserve">кадастровый номер </w:t>
      </w:r>
      <w:r w:rsidRPr="006E3673">
        <w:rPr>
          <w:rFonts w:ascii="Times New Roman" w:hAnsi="Times New Roman"/>
          <w:sz w:val="24"/>
          <w:szCs w:val="24"/>
        </w:rPr>
        <w:t>___________________,</w:t>
      </w:r>
    </w:p>
    <w:p w:rsidR="0068576E" w:rsidRPr="006E3673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>местоположение:</w:t>
      </w:r>
      <w:r w:rsidRPr="006E3673">
        <w:rPr>
          <w:rFonts w:ascii="Times New Roman" w:hAnsi="Times New Roman"/>
          <w:sz w:val="24"/>
          <w:szCs w:val="24"/>
        </w:rPr>
        <w:t xml:space="preserve"> __________________________,</w:t>
      </w:r>
    </w:p>
    <w:p w:rsidR="0068576E" w:rsidRPr="006E3673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>разрешенное использование</w:t>
      </w:r>
      <w:r w:rsidRPr="006E3673">
        <w:rPr>
          <w:rFonts w:ascii="Times New Roman" w:hAnsi="Times New Roman"/>
          <w:sz w:val="24"/>
          <w:szCs w:val="24"/>
        </w:rPr>
        <w:t xml:space="preserve"> ______________________,</w:t>
      </w:r>
    </w:p>
    <w:p w:rsidR="0068576E" w:rsidRPr="006E3673" w:rsidRDefault="0068576E" w:rsidP="00685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 xml:space="preserve">площадью </w:t>
      </w:r>
      <w:r w:rsidRPr="006E3673">
        <w:rPr>
          <w:rFonts w:ascii="Times New Roman" w:hAnsi="Times New Roman"/>
          <w:sz w:val="24"/>
          <w:szCs w:val="24"/>
        </w:rPr>
        <w:t>_____________ кв. метров.</w:t>
      </w:r>
    </w:p>
    <w:p w:rsidR="0068576E" w:rsidRPr="006E3673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 xml:space="preserve">ограничения, обременения прав: </w:t>
      </w:r>
      <w:r w:rsidRPr="006E3673">
        <w:rPr>
          <w:rFonts w:ascii="Times New Roman" w:hAnsi="Times New Roman"/>
          <w:sz w:val="24"/>
          <w:szCs w:val="24"/>
        </w:rPr>
        <w:t>____________.</w:t>
      </w:r>
    </w:p>
    <w:p w:rsidR="0068576E" w:rsidRPr="006E3673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Стоимость Участка составляет _______________________ рублей.</w:t>
      </w:r>
    </w:p>
    <w:p w:rsidR="0068576E" w:rsidRPr="006E3673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Продажная цена Участка, установленная в ходе аукциона, составила ______________________ рублей. До составления договора указанный Участок никому </w:t>
      </w:r>
      <w:r w:rsidRPr="006E3673">
        <w:rPr>
          <w:rFonts w:ascii="Times New Roman" w:hAnsi="Times New Roman"/>
          <w:sz w:val="24"/>
          <w:szCs w:val="24"/>
        </w:rPr>
        <w:br/>
        <w:t>не отчужден, не заложен, в споре и под запрещением (арестом) не состоит.</w:t>
      </w:r>
    </w:p>
    <w:p w:rsidR="0068576E" w:rsidRPr="006E3673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Величина задатка составила _______________________ рублей.</w:t>
      </w:r>
    </w:p>
    <w:p w:rsidR="0068576E" w:rsidRPr="006E3673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 Оставшаяся сумма оплаты за земельный участок в размере ________ рублей осуществляется покупателем путем перечисления денежных средств на счет продавца.</w:t>
      </w:r>
    </w:p>
    <w:p w:rsidR="0068576E" w:rsidRPr="006E3673" w:rsidRDefault="0068576E" w:rsidP="0068576E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            На момент подписания  настоящего договора выкупная цена уплачена полностью. Вышеуказанный платеж перечислен  по следующим реквизитам  –  в Управление Федерального казначейства по Вологодской области (управление имущественных и земельных отношений) </w:t>
      </w:r>
      <w:r w:rsidR="006E4905" w:rsidRPr="006E3673">
        <w:rPr>
          <w:rFonts w:ascii="Times New Roman" w:hAnsi="Times New Roman"/>
          <w:sz w:val="24"/>
          <w:szCs w:val="24"/>
        </w:rPr>
        <w:br/>
      </w:r>
      <w:r w:rsidRPr="006E3673">
        <w:rPr>
          <w:rFonts w:ascii="Times New Roman" w:hAnsi="Times New Roman"/>
          <w:sz w:val="24"/>
          <w:szCs w:val="24"/>
        </w:rPr>
        <w:t>ИНН 3501009190, КПП 350101001,  в Отделении Вологда банка Рос</w:t>
      </w:r>
      <w:r w:rsidR="006E3673">
        <w:rPr>
          <w:rFonts w:ascii="Times New Roman" w:hAnsi="Times New Roman"/>
          <w:sz w:val="24"/>
          <w:szCs w:val="24"/>
        </w:rPr>
        <w:t xml:space="preserve">сии /УФК по Вологодской области. </w:t>
      </w:r>
      <w:r w:rsidRPr="006E3673">
        <w:rPr>
          <w:rFonts w:ascii="Times New Roman" w:hAnsi="Times New Roman"/>
          <w:sz w:val="24"/>
          <w:szCs w:val="24"/>
        </w:rPr>
        <w:t xml:space="preserve">БИК 011909101 номер казначейского счета 03100643000000013000, единый казначейский счет 40102810445370000022,  КБК 138 114 06012 14 0012 430  ОКТМО 19505000 «Доходы </w:t>
      </w:r>
      <w:r w:rsidR="006E3673">
        <w:rPr>
          <w:rFonts w:ascii="Times New Roman" w:hAnsi="Times New Roman"/>
          <w:sz w:val="24"/>
          <w:szCs w:val="24"/>
        </w:rPr>
        <w:br/>
      </w:r>
      <w:r w:rsidRPr="006E3673">
        <w:rPr>
          <w:rFonts w:ascii="Times New Roman" w:hAnsi="Times New Roman"/>
          <w:sz w:val="24"/>
          <w:szCs w:val="24"/>
        </w:rPr>
        <w:t>от продажи земельных участков». Использовать Участок строго в соответствии с разрешенным использованием, указанным в п. 1.1 настоящего договора.</w:t>
      </w:r>
    </w:p>
    <w:p w:rsidR="0068576E" w:rsidRPr="006E3673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Соблюдать ограничения прав на УЧАСТОК, согласно выписке из Единого государственного реестра недвижимости (ЕГРН).</w:t>
      </w:r>
    </w:p>
    <w:p w:rsidR="0068576E" w:rsidRPr="006E3673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Выполнять требования, вытекающие из установленных законодательством Российской Федерации ограничений прав на земельный участок.</w:t>
      </w:r>
    </w:p>
    <w:p w:rsidR="0068576E" w:rsidRPr="006E3673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6E3673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6E3673">
        <w:rPr>
          <w:rFonts w:ascii="Times New Roman" w:hAnsi="Times New Roman"/>
          <w:sz w:val="24"/>
          <w:szCs w:val="24"/>
        </w:rPr>
        <w:t xml:space="preserve"> надлежащим выполнением условий Договора и установленного порядка использования Участка, а также обеспечивать доступ и проход </w:t>
      </w:r>
      <w:r w:rsidR="006E4905" w:rsidRPr="006E3673">
        <w:rPr>
          <w:rFonts w:ascii="Times New Roman" w:hAnsi="Times New Roman"/>
          <w:sz w:val="24"/>
          <w:szCs w:val="24"/>
        </w:rPr>
        <w:br/>
      </w:r>
      <w:r w:rsidRPr="006E3673">
        <w:rPr>
          <w:rFonts w:ascii="Times New Roman" w:hAnsi="Times New Roman"/>
          <w:sz w:val="24"/>
          <w:szCs w:val="24"/>
        </w:rPr>
        <w:t xml:space="preserve">на Участок их представителей. </w:t>
      </w:r>
    </w:p>
    <w:p w:rsidR="0068576E" w:rsidRPr="006E3673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Продавец обязан:</w:t>
      </w:r>
    </w:p>
    <w:p w:rsidR="0068576E" w:rsidRPr="006E3673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lastRenderedPageBreak/>
        <w:t>Передать Участок Покупателю после выполнения п. 1.5 настоящего договора по акту приема-передачи.</w:t>
      </w:r>
    </w:p>
    <w:p w:rsidR="0068576E" w:rsidRPr="006E3673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Участок осмотрен Покупателем до подписания настоящего договора. Недостатки или дефекты, препятствующие использованию Участка по усмотрению Покупателя, на момент подписания договора Покупателем обнаружены не были, претензии </w:t>
      </w:r>
      <w:r w:rsidR="006E4905" w:rsidRPr="006E3673">
        <w:rPr>
          <w:rFonts w:ascii="Times New Roman" w:hAnsi="Times New Roman"/>
          <w:sz w:val="24"/>
          <w:szCs w:val="24"/>
        </w:rPr>
        <w:br/>
      </w:r>
      <w:r w:rsidRPr="006E3673">
        <w:rPr>
          <w:rFonts w:ascii="Times New Roman" w:hAnsi="Times New Roman"/>
          <w:sz w:val="24"/>
          <w:szCs w:val="24"/>
        </w:rPr>
        <w:t xml:space="preserve">не принимаются. </w:t>
      </w:r>
    </w:p>
    <w:p w:rsidR="0068576E" w:rsidRPr="006E3673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Настоящий договор содержит весь объем соглашений между сторонами </w:t>
      </w:r>
      <w:r w:rsidRPr="006E3673">
        <w:rPr>
          <w:rFonts w:ascii="Times New Roman" w:hAnsi="Times New Roman"/>
          <w:sz w:val="24"/>
          <w:szCs w:val="24"/>
        </w:rPr>
        <w:br/>
        <w:t>в отношении предмета договора.</w:t>
      </w:r>
    </w:p>
    <w:p w:rsidR="0068576E" w:rsidRPr="006E3673" w:rsidRDefault="0068576E" w:rsidP="0068576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8576E" w:rsidRPr="006E3673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>2. ОГРАНИЧЕНИЯ ИСПОЛЬЗОВАНИЯ И ОБРЕМЕНЕНИЯ</w:t>
      </w:r>
    </w:p>
    <w:p w:rsidR="0068576E" w:rsidRPr="006E3673" w:rsidRDefault="00902B7E" w:rsidP="0068576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8576E" w:rsidRPr="006E3673">
        <w:rPr>
          <w:rFonts w:ascii="Times New Roman" w:hAnsi="Times New Roman"/>
          <w:sz w:val="24"/>
          <w:szCs w:val="24"/>
        </w:rPr>
        <w:t>.1. Ограничения (обременения) на земельный участок:</w:t>
      </w:r>
    </w:p>
    <w:p w:rsidR="0068576E" w:rsidRPr="006E3673" w:rsidRDefault="0068576E" w:rsidP="00685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576E" w:rsidRPr="006E3673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</w:rPr>
        <w:t>3. ВОЗНИКНОВЕНИЕ ПРАВА СОБСТВЕННОСТИ</w:t>
      </w:r>
    </w:p>
    <w:p w:rsidR="0068576E" w:rsidRPr="006E3673" w:rsidRDefault="0068576E" w:rsidP="0068576E">
      <w:pPr>
        <w:numPr>
          <w:ilvl w:val="1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Право собственности на Участок возникает у Покупателя с момента государственной регистрации права собственности в Управлении Федеральной службы государственной регистрации, кадастра и картографии по Вологодской области.</w:t>
      </w:r>
    </w:p>
    <w:p w:rsidR="0068576E" w:rsidRPr="006E3673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8576E" w:rsidRPr="006E3673" w:rsidRDefault="0068576E" w:rsidP="0068576E">
      <w:pPr>
        <w:numPr>
          <w:ilvl w:val="0"/>
          <w:numId w:val="14"/>
        </w:num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  <w:lang w:val="en-US"/>
        </w:rPr>
        <w:t>ОТВЕТСТВЕННОСТЬ СТОРОН</w:t>
      </w:r>
    </w:p>
    <w:p w:rsidR="0068576E" w:rsidRPr="006E3673" w:rsidRDefault="0068576E" w:rsidP="0068576E">
      <w:pPr>
        <w:numPr>
          <w:ilvl w:val="1"/>
          <w:numId w:val="1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За нарушение срока оплаты Покупатель уплачивает пени в размере 1/300 ставки рефинансирования ЦБ РФ от продажной цены Участка, действующей на день просрочки, </w:t>
      </w:r>
      <w:r w:rsidR="006E4905" w:rsidRPr="006E3673">
        <w:rPr>
          <w:rFonts w:ascii="Times New Roman" w:hAnsi="Times New Roman"/>
          <w:sz w:val="24"/>
          <w:szCs w:val="24"/>
        </w:rPr>
        <w:br/>
      </w:r>
      <w:r w:rsidRPr="006E3673">
        <w:rPr>
          <w:rFonts w:ascii="Times New Roman" w:hAnsi="Times New Roman"/>
          <w:sz w:val="24"/>
          <w:szCs w:val="24"/>
        </w:rPr>
        <w:t>за каждый день просрочки.</w:t>
      </w:r>
    </w:p>
    <w:p w:rsidR="0068576E" w:rsidRPr="006E3673" w:rsidRDefault="0068576E" w:rsidP="0068576E">
      <w:pPr>
        <w:numPr>
          <w:ilvl w:val="0"/>
          <w:numId w:val="14"/>
        </w:num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E3673">
        <w:rPr>
          <w:rFonts w:ascii="Times New Roman" w:hAnsi="Times New Roman"/>
          <w:b/>
          <w:sz w:val="24"/>
          <w:szCs w:val="24"/>
          <w:lang w:val="en-US"/>
        </w:rPr>
        <w:t>ЗАКЛЮЧИТЕЛЬНЫЕ ПОЛОЖЕНИЯ</w:t>
      </w:r>
    </w:p>
    <w:p w:rsidR="0068576E" w:rsidRPr="006E3673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>5.1. Договор вступает в силу со дня подписания его сторонами.</w:t>
      </w:r>
    </w:p>
    <w:p w:rsidR="0068576E" w:rsidRPr="006E3673" w:rsidRDefault="0068576E" w:rsidP="0068576E">
      <w:pPr>
        <w:numPr>
          <w:ilvl w:val="1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Договор может быть дополнен и изменен по соглашению сторон. Все изменения и дополнения к настоящему договору действительны только в том случае, если они совершены </w:t>
      </w:r>
      <w:r w:rsidR="006E4905" w:rsidRPr="006E3673">
        <w:rPr>
          <w:rFonts w:ascii="Times New Roman" w:hAnsi="Times New Roman"/>
          <w:sz w:val="24"/>
          <w:szCs w:val="24"/>
        </w:rPr>
        <w:br/>
      </w:r>
      <w:r w:rsidRPr="006E3673">
        <w:rPr>
          <w:rFonts w:ascii="Times New Roman" w:hAnsi="Times New Roman"/>
          <w:sz w:val="24"/>
          <w:szCs w:val="24"/>
        </w:rPr>
        <w:t>в письменной форме и подписаны уполномоченными на то представителями обеих сторон.</w:t>
      </w:r>
    </w:p>
    <w:p w:rsidR="0068576E" w:rsidRPr="006E3673" w:rsidRDefault="0068576E" w:rsidP="0068576E">
      <w:pPr>
        <w:numPr>
          <w:ilvl w:val="1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Споры, возникающие из настоящего договора, разрешаются в соответствии </w:t>
      </w:r>
      <w:r w:rsidRPr="006E3673">
        <w:rPr>
          <w:rFonts w:ascii="Times New Roman" w:hAnsi="Times New Roman"/>
          <w:sz w:val="24"/>
          <w:szCs w:val="24"/>
        </w:rPr>
        <w:br/>
        <w:t>с действующим законодательством РФ.</w:t>
      </w:r>
    </w:p>
    <w:p w:rsidR="0068576E" w:rsidRPr="006E3673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5.4 Настоящий договор составлен в двух экземплярах, имеющих одинаковую юридическую силу, из которых по одному экземпляру хранится у Сторон и сканированный экземпляр передается в Управление Федеральной службы государственной регистрации, кадастра и картографии по Вологодской области. </w:t>
      </w:r>
    </w:p>
    <w:p w:rsidR="0068576E" w:rsidRPr="006E3673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6E3673">
        <w:rPr>
          <w:rFonts w:ascii="Times New Roman" w:hAnsi="Times New Roman"/>
          <w:sz w:val="24"/>
          <w:szCs w:val="24"/>
        </w:rPr>
        <w:t xml:space="preserve">            5.5. Настоящий договор является одновременно актом приема-передачи земельного участка.</w:t>
      </w:r>
    </w:p>
    <w:p w:rsidR="0068576E" w:rsidRPr="006E3673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8576E" w:rsidRPr="006E3673" w:rsidRDefault="00902B7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8576E" w:rsidRPr="006E3673">
        <w:rPr>
          <w:rFonts w:ascii="Times New Roman" w:hAnsi="Times New Roman"/>
          <w:sz w:val="24"/>
          <w:szCs w:val="24"/>
        </w:rPr>
        <w:t>. Адреса и реквизиты сторон:</w:t>
      </w:r>
    </w:p>
    <w:p w:rsidR="0068576E" w:rsidRPr="006E3673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Look w:val="01E0"/>
      </w:tblPr>
      <w:tblGrid>
        <w:gridCol w:w="4928"/>
        <w:gridCol w:w="4394"/>
      </w:tblGrid>
      <w:tr w:rsidR="0068576E" w:rsidRPr="006E3673" w:rsidTr="00D62630">
        <w:tc>
          <w:tcPr>
            <w:tcW w:w="4928" w:type="dxa"/>
            <w:hideMark/>
          </w:tcPr>
          <w:p w:rsidR="0068576E" w:rsidRPr="006E367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673">
              <w:rPr>
                <w:rFonts w:ascii="Times New Roman" w:hAnsi="Times New Roman"/>
                <w:sz w:val="24"/>
                <w:szCs w:val="24"/>
              </w:rPr>
              <w:t xml:space="preserve">Продавец: </w:t>
            </w:r>
          </w:p>
          <w:p w:rsidR="0068576E" w:rsidRPr="006E367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673">
              <w:rPr>
                <w:rFonts w:ascii="Times New Roman" w:hAnsi="Times New Roman"/>
                <w:sz w:val="24"/>
                <w:szCs w:val="24"/>
              </w:rPr>
              <w:t xml:space="preserve">Управление имущественных и земельных отношений  администрации </w:t>
            </w:r>
            <w:proofErr w:type="spellStart"/>
            <w:r w:rsidRPr="006E3673">
              <w:rPr>
                <w:rFonts w:ascii="Times New Roman" w:hAnsi="Times New Roman"/>
                <w:sz w:val="24"/>
                <w:szCs w:val="24"/>
              </w:rPr>
              <w:t>Бабаевского</w:t>
            </w:r>
            <w:proofErr w:type="spellEnd"/>
            <w:r w:rsidRPr="006E3673">
              <w:rPr>
                <w:rFonts w:ascii="Times New Roman" w:hAnsi="Times New Roman"/>
                <w:sz w:val="24"/>
                <w:szCs w:val="24"/>
              </w:rPr>
              <w:t xml:space="preserve">  муниципального  округа Вологодской области</w:t>
            </w:r>
          </w:p>
          <w:p w:rsidR="0068576E" w:rsidRPr="006E367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673">
              <w:rPr>
                <w:rFonts w:ascii="Times New Roman" w:hAnsi="Times New Roman"/>
                <w:sz w:val="24"/>
                <w:szCs w:val="24"/>
              </w:rPr>
              <w:t xml:space="preserve">Адрес: Вологодская область, </w:t>
            </w:r>
            <w:proofErr w:type="gramStart"/>
            <w:r w:rsidRPr="006E367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6E3673">
              <w:rPr>
                <w:rFonts w:ascii="Times New Roman" w:hAnsi="Times New Roman"/>
                <w:sz w:val="24"/>
                <w:szCs w:val="24"/>
              </w:rPr>
              <w:t xml:space="preserve">. Бабаево, ул. Ухтомского, д.1 </w:t>
            </w:r>
          </w:p>
          <w:p w:rsidR="0068576E" w:rsidRPr="006E367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673">
              <w:rPr>
                <w:rFonts w:ascii="Times New Roman" w:hAnsi="Times New Roman"/>
                <w:sz w:val="24"/>
                <w:szCs w:val="24"/>
              </w:rPr>
              <w:t xml:space="preserve">ИНН 3501009190  КПП 350101001                                                 </w:t>
            </w:r>
          </w:p>
        </w:tc>
        <w:tc>
          <w:tcPr>
            <w:tcW w:w="4394" w:type="dxa"/>
          </w:tcPr>
          <w:p w:rsidR="0068576E" w:rsidRPr="006E367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673">
              <w:rPr>
                <w:rFonts w:ascii="Times New Roman" w:hAnsi="Times New Roman"/>
                <w:sz w:val="24"/>
                <w:szCs w:val="24"/>
              </w:rPr>
              <w:t xml:space="preserve">Покупатель:  </w:t>
            </w:r>
          </w:p>
          <w:p w:rsidR="0068576E" w:rsidRPr="006E367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673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68576E" w:rsidRPr="006E367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673">
              <w:rPr>
                <w:rFonts w:ascii="Times New Roman" w:hAnsi="Times New Roman"/>
                <w:sz w:val="24"/>
                <w:szCs w:val="24"/>
              </w:rPr>
              <w:t>Адрес регистрации: ___________________</w:t>
            </w:r>
          </w:p>
          <w:p w:rsidR="0068576E" w:rsidRPr="006E367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673">
              <w:rPr>
                <w:rFonts w:ascii="Times New Roman" w:hAnsi="Times New Roman"/>
                <w:sz w:val="24"/>
                <w:szCs w:val="24"/>
              </w:rPr>
              <w:t>паспорт ______________________________</w:t>
            </w:r>
          </w:p>
          <w:p w:rsidR="0068576E" w:rsidRPr="006E367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576E" w:rsidRPr="006E367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576E" w:rsidRPr="006E3673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8576E" w:rsidRPr="006E3673" w:rsidRDefault="00902B7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7</w:t>
      </w:r>
      <w:r w:rsidR="0068576E" w:rsidRPr="006E3673">
        <w:rPr>
          <w:rFonts w:ascii="Times New Roman" w:hAnsi="Times New Roman"/>
          <w:sz w:val="24"/>
          <w:szCs w:val="24"/>
        </w:rPr>
        <w:t>. Подписи сторон.</w:t>
      </w:r>
    </w:p>
    <w:p w:rsidR="0068576E" w:rsidRPr="006E3673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998" w:type="dxa"/>
        <w:tblLook w:val="04A0"/>
      </w:tblPr>
      <w:tblGrid>
        <w:gridCol w:w="5496"/>
        <w:gridCol w:w="4502"/>
      </w:tblGrid>
      <w:tr w:rsidR="0068576E" w:rsidRPr="006E3673" w:rsidTr="00D62630">
        <w:tc>
          <w:tcPr>
            <w:tcW w:w="5070" w:type="dxa"/>
            <w:shd w:val="clear" w:color="auto" w:fill="auto"/>
          </w:tcPr>
          <w:p w:rsidR="0068576E" w:rsidRPr="006E367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673">
              <w:rPr>
                <w:rFonts w:ascii="Times New Roman" w:hAnsi="Times New Roman"/>
                <w:sz w:val="24"/>
                <w:szCs w:val="24"/>
              </w:rPr>
              <w:lastRenderedPageBreak/>
              <w:t>Продавец:</w:t>
            </w:r>
          </w:p>
          <w:p w:rsidR="0068576E" w:rsidRPr="006E367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6E367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673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имущественных и земельных отношений администрации </w:t>
            </w:r>
            <w:proofErr w:type="spellStart"/>
            <w:r w:rsidRPr="006E3673">
              <w:rPr>
                <w:rFonts w:ascii="Times New Roman" w:hAnsi="Times New Roman"/>
                <w:sz w:val="24"/>
                <w:szCs w:val="24"/>
              </w:rPr>
              <w:t>Бабаевского</w:t>
            </w:r>
            <w:proofErr w:type="spellEnd"/>
            <w:r w:rsidRPr="006E3673">
              <w:rPr>
                <w:rFonts w:ascii="Times New Roman" w:hAnsi="Times New Roman"/>
                <w:sz w:val="24"/>
                <w:szCs w:val="24"/>
              </w:rPr>
              <w:t xml:space="preserve">  муниципального округа Вологодской области  </w:t>
            </w:r>
          </w:p>
          <w:p w:rsidR="0068576E" w:rsidRPr="006E367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673">
              <w:rPr>
                <w:rFonts w:ascii="Times New Roman" w:hAnsi="Times New Roman"/>
                <w:sz w:val="24"/>
                <w:szCs w:val="24"/>
              </w:rPr>
              <w:t xml:space="preserve">Е.В. Соловьева  </w:t>
            </w:r>
          </w:p>
          <w:p w:rsidR="0068576E" w:rsidRPr="006E367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6E367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673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        </w:t>
            </w:r>
          </w:p>
          <w:p w:rsidR="0068576E" w:rsidRPr="006E367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673">
              <w:rPr>
                <w:rFonts w:ascii="Times New Roman" w:hAnsi="Times New Roman"/>
                <w:sz w:val="24"/>
                <w:szCs w:val="24"/>
              </w:rPr>
              <w:t xml:space="preserve">М.П.                                               </w:t>
            </w:r>
          </w:p>
        </w:tc>
        <w:tc>
          <w:tcPr>
            <w:tcW w:w="4928" w:type="dxa"/>
            <w:shd w:val="clear" w:color="auto" w:fill="auto"/>
          </w:tcPr>
          <w:p w:rsidR="0068576E" w:rsidRPr="006E367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673">
              <w:rPr>
                <w:rFonts w:ascii="Times New Roman" w:hAnsi="Times New Roman"/>
                <w:sz w:val="24"/>
                <w:szCs w:val="24"/>
              </w:rPr>
              <w:t>Покуп</w:t>
            </w:r>
            <w:r w:rsidR="006E4905" w:rsidRPr="006E3673">
              <w:rPr>
                <w:rFonts w:ascii="Times New Roman" w:hAnsi="Times New Roman"/>
                <w:sz w:val="24"/>
                <w:szCs w:val="24"/>
              </w:rPr>
              <w:t>атель</w:t>
            </w:r>
            <w:r w:rsidRPr="006E367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8576E" w:rsidRPr="006E367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6E367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673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68576E" w:rsidRPr="006E367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6E367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6E367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6E367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6E367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673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</w:tr>
    </w:tbl>
    <w:p w:rsidR="0068576E" w:rsidRPr="006E3673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8576E" w:rsidRPr="006E3673" w:rsidRDefault="0068576E" w:rsidP="0068576E">
      <w:pPr>
        <w:tabs>
          <w:tab w:val="left" w:pos="2470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68576E" w:rsidRPr="006E3673" w:rsidRDefault="0068576E" w:rsidP="0068576E">
      <w:pPr>
        <w:spacing w:after="0" w:line="240" w:lineRule="auto"/>
        <w:ind w:right="424" w:firstLine="680"/>
        <w:rPr>
          <w:rFonts w:ascii="Times New Roman" w:hAnsi="Times New Roman"/>
          <w:sz w:val="24"/>
          <w:szCs w:val="24"/>
        </w:rPr>
      </w:pPr>
    </w:p>
    <w:p w:rsidR="0068576E" w:rsidRPr="006E3673" w:rsidRDefault="0068576E" w:rsidP="0068576E">
      <w:pPr>
        <w:spacing w:after="0" w:line="240" w:lineRule="auto"/>
        <w:ind w:right="424" w:firstLine="680"/>
        <w:rPr>
          <w:rFonts w:ascii="Times New Roman" w:hAnsi="Times New Roman"/>
          <w:sz w:val="24"/>
          <w:szCs w:val="24"/>
        </w:rPr>
      </w:pPr>
    </w:p>
    <w:p w:rsidR="0068576E" w:rsidRPr="006E3673" w:rsidRDefault="0068576E" w:rsidP="0068576E">
      <w:pPr>
        <w:ind w:right="424" w:firstLine="680"/>
        <w:rPr>
          <w:b/>
          <w:sz w:val="24"/>
          <w:szCs w:val="24"/>
        </w:rPr>
      </w:pPr>
    </w:p>
    <w:p w:rsidR="0068576E" w:rsidRPr="006E3673" w:rsidRDefault="0068576E" w:rsidP="0068576E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8576E" w:rsidRPr="006E3673" w:rsidRDefault="0068576E" w:rsidP="0068576E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68576E" w:rsidRPr="006E3673" w:rsidRDefault="0068576E" w:rsidP="0068576E">
      <w:pPr>
        <w:rPr>
          <w:sz w:val="24"/>
          <w:szCs w:val="24"/>
        </w:rPr>
      </w:pPr>
    </w:p>
    <w:p w:rsidR="00112FBB" w:rsidRPr="006E3673" w:rsidRDefault="00112FB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781928" w:rsidRPr="006E3673" w:rsidRDefault="0078192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E3673"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:rsidR="000E7416" w:rsidRPr="006E3673" w:rsidRDefault="00112FBB" w:rsidP="000E7416">
      <w:pPr>
        <w:contextualSpacing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6E3673">
        <w:rPr>
          <w:rFonts w:ascii="Times New Roman" w:hAnsi="Times New Roman"/>
          <w:b/>
          <w:sz w:val="24"/>
          <w:szCs w:val="24"/>
          <w:u w:val="single"/>
        </w:rPr>
        <w:lastRenderedPageBreak/>
        <w:t>Приложение 2</w:t>
      </w:r>
    </w:p>
    <w:p w:rsidR="000E7416" w:rsidRPr="006E3673" w:rsidRDefault="000E7416" w:rsidP="000E7416">
      <w:pPr>
        <w:spacing w:after="0" w:line="240" w:lineRule="auto"/>
        <w:ind w:left="3544"/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6E3673">
        <w:rPr>
          <w:rFonts w:ascii="Times New Roman" w:hAnsi="Times New Roman"/>
          <w:b/>
          <w:color w:val="auto"/>
          <w:sz w:val="24"/>
          <w:szCs w:val="24"/>
          <w:u w:val="single"/>
        </w:rPr>
        <w:t xml:space="preserve">                          </w:t>
      </w:r>
    </w:p>
    <w:p w:rsidR="000E7416" w:rsidRPr="006E3673" w:rsidRDefault="000E7416" w:rsidP="000E7416">
      <w:pPr>
        <w:spacing w:after="0" w:line="240" w:lineRule="auto"/>
        <w:ind w:left="4536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6E3673">
        <w:rPr>
          <w:rFonts w:ascii="Times New Roman" w:hAnsi="Times New Roman"/>
          <w:b/>
          <w:color w:val="auto"/>
          <w:sz w:val="24"/>
          <w:szCs w:val="24"/>
        </w:rPr>
        <w:t>ЗАЯВКА НА УЧАСТИЕ В АУКЦИОНЕ В ЭЛЕКТРОННОЙ ФОРМЕ</w:t>
      </w:r>
      <w:r w:rsidRPr="006E3673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0E7416" w:rsidRPr="006E3673" w:rsidRDefault="000E7416" w:rsidP="000E7416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6E3673">
        <w:rPr>
          <w:rFonts w:ascii="Times New Roman" w:hAnsi="Times New Roman"/>
          <w:color w:val="auto"/>
          <w:sz w:val="24"/>
          <w:szCs w:val="24"/>
        </w:rPr>
        <w:t>на право заключения договора купли-продажи земельного участка</w:t>
      </w:r>
    </w:p>
    <w:p w:rsidR="000E7416" w:rsidRPr="006E3673" w:rsidRDefault="000E7416" w:rsidP="000E7416">
      <w:pPr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6E3673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6E3673">
        <w:rPr>
          <w:rFonts w:ascii="Times New Roman" w:hAnsi="Times New Roman"/>
          <w:color w:val="auto"/>
          <w:sz w:val="24"/>
          <w:szCs w:val="24"/>
        </w:rPr>
        <w:t>(фамилия, имя, отчество / Наименование Претендента)</w:t>
      </w: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6E3673">
        <w:rPr>
          <w:rFonts w:ascii="Times New Roman" w:hAnsi="Times New Roman"/>
          <w:b/>
          <w:color w:val="auto"/>
          <w:sz w:val="24"/>
          <w:szCs w:val="24"/>
        </w:rPr>
        <w:tab/>
        <w:t>ДЛЯ ФИЗИЧЕСКИХ ЛИЦ</w:t>
      </w: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6E3673">
        <w:rPr>
          <w:rFonts w:ascii="Times New Roman" w:hAnsi="Times New Roman"/>
          <w:color w:val="auto"/>
          <w:sz w:val="24"/>
          <w:szCs w:val="24"/>
        </w:rPr>
        <w:t>Документ, удостоверяющий личность_____________________________________________</w:t>
      </w: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6E3673">
        <w:rPr>
          <w:rFonts w:ascii="Times New Roman" w:hAnsi="Times New Roman"/>
          <w:color w:val="auto"/>
          <w:sz w:val="24"/>
          <w:szCs w:val="24"/>
        </w:rPr>
        <w:t>Серия___________№________________</w:t>
      </w:r>
      <w:proofErr w:type="spellEnd"/>
      <w:r w:rsidRPr="006E3673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gramStart"/>
      <w:r w:rsidRPr="006E3673">
        <w:rPr>
          <w:rFonts w:ascii="Times New Roman" w:hAnsi="Times New Roman"/>
          <w:color w:val="auto"/>
          <w:sz w:val="24"/>
          <w:szCs w:val="24"/>
        </w:rPr>
        <w:t>выдан</w:t>
      </w:r>
      <w:proofErr w:type="gramEnd"/>
      <w:r w:rsidRPr="006E3673">
        <w:rPr>
          <w:rFonts w:ascii="Times New Roman" w:hAnsi="Times New Roman"/>
          <w:color w:val="auto"/>
          <w:sz w:val="24"/>
          <w:szCs w:val="24"/>
        </w:rPr>
        <w:t xml:space="preserve"> «__________» _______________________ г.</w:t>
      </w: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6E3673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E3673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(кем </w:t>
      </w:r>
      <w:proofErr w:type="gramStart"/>
      <w:r w:rsidRPr="006E3673">
        <w:rPr>
          <w:rFonts w:ascii="Times New Roman" w:hAnsi="Times New Roman"/>
          <w:color w:val="auto"/>
          <w:sz w:val="24"/>
          <w:szCs w:val="24"/>
          <w:vertAlign w:val="superscript"/>
        </w:rPr>
        <w:t>выдан</w:t>
      </w:r>
      <w:proofErr w:type="gramEnd"/>
      <w:r w:rsidRPr="006E3673">
        <w:rPr>
          <w:rFonts w:ascii="Times New Roman" w:hAnsi="Times New Roman"/>
          <w:color w:val="auto"/>
          <w:sz w:val="24"/>
          <w:szCs w:val="24"/>
          <w:vertAlign w:val="superscript"/>
        </w:rPr>
        <w:t>)</w:t>
      </w: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6E3673">
        <w:rPr>
          <w:rFonts w:ascii="Times New Roman" w:hAnsi="Times New Roman"/>
          <w:color w:val="auto"/>
          <w:sz w:val="24"/>
          <w:szCs w:val="24"/>
        </w:rPr>
        <w:t xml:space="preserve">Код подразделения </w:t>
      </w:r>
      <w:r w:rsidRPr="006E3673">
        <w:rPr>
          <w:rFonts w:ascii="Times New Roman" w:hAnsi="Times New Roman"/>
          <w:color w:val="auto"/>
          <w:sz w:val="24"/>
          <w:szCs w:val="24"/>
        </w:rPr>
        <w:softHyphen/>
        <w:t>____________________ИНН ____________________________________</w:t>
      </w: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6E3673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6E3673">
        <w:rPr>
          <w:rFonts w:ascii="Times New Roman" w:hAnsi="Times New Roman"/>
          <w:color w:val="auto"/>
          <w:sz w:val="24"/>
          <w:szCs w:val="24"/>
        </w:rPr>
        <w:t>Место жительства / Место нахождения Претендента________________________________</w:t>
      </w: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6E3673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6E3673">
        <w:rPr>
          <w:rFonts w:ascii="Times New Roman" w:hAnsi="Times New Roman"/>
          <w:color w:val="auto"/>
          <w:sz w:val="24"/>
          <w:szCs w:val="24"/>
        </w:rPr>
        <w:t>СНИЛС_______________________________________________________________________</w:t>
      </w: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6E3673">
        <w:rPr>
          <w:rFonts w:ascii="Times New Roman" w:hAnsi="Times New Roman"/>
          <w:b/>
          <w:color w:val="auto"/>
          <w:sz w:val="24"/>
          <w:szCs w:val="24"/>
        </w:rPr>
        <w:tab/>
        <w:t>ДЛЯ ЮРИДИЧЕСКИХ ЛИЦ</w:t>
      </w: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6E3673">
        <w:rPr>
          <w:rFonts w:ascii="Times New Roman" w:hAnsi="Times New Roman"/>
          <w:color w:val="auto"/>
          <w:sz w:val="24"/>
          <w:szCs w:val="24"/>
        </w:rPr>
        <w:t xml:space="preserve">ИНН__________________________________________________________________________ </w:t>
      </w: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6E3673">
        <w:rPr>
          <w:rFonts w:ascii="Times New Roman" w:hAnsi="Times New Roman"/>
          <w:color w:val="auto"/>
          <w:sz w:val="24"/>
          <w:szCs w:val="24"/>
        </w:rPr>
        <w:t xml:space="preserve">КПП ________________________________________________________________________ </w:t>
      </w: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6E3673">
        <w:rPr>
          <w:rFonts w:ascii="Times New Roman" w:hAnsi="Times New Roman"/>
          <w:color w:val="auto"/>
          <w:sz w:val="24"/>
          <w:szCs w:val="24"/>
        </w:rPr>
        <w:t>ОГРН _______________________________________________________________________</w:t>
      </w: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6E3673">
        <w:rPr>
          <w:rFonts w:ascii="Times New Roman" w:hAnsi="Times New Roman"/>
          <w:color w:val="auto"/>
          <w:sz w:val="24"/>
          <w:szCs w:val="24"/>
        </w:rPr>
        <w:t>Юридический адрес Претендента_________________________________________________</w:t>
      </w: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6E3673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6E3673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6E3673">
        <w:rPr>
          <w:rFonts w:ascii="Times New Roman" w:hAnsi="Times New Roman"/>
          <w:b/>
          <w:color w:val="auto"/>
          <w:sz w:val="24"/>
          <w:szCs w:val="24"/>
        </w:rPr>
        <w:t>Банковские реквизиты Претендента для возврата денежных средств:</w:t>
      </w: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6E3673">
        <w:rPr>
          <w:rFonts w:ascii="Times New Roman" w:hAnsi="Times New Roman"/>
          <w:color w:val="auto"/>
          <w:sz w:val="24"/>
          <w:szCs w:val="24"/>
        </w:rPr>
        <w:t>Банк _______________________________________________________________________</w:t>
      </w: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  <w:r w:rsidRPr="006E3673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банка, номер отделения)</w:t>
      </w: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6E3673">
        <w:rPr>
          <w:rFonts w:ascii="Times New Roman" w:hAnsi="Times New Roman"/>
          <w:color w:val="auto"/>
          <w:sz w:val="24"/>
          <w:szCs w:val="24"/>
        </w:rPr>
        <w:t>расчетный (лицевой) счет № ____________________________________________________</w:t>
      </w: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proofErr w:type="spellStart"/>
      <w:proofErr w:type="gramStart"/>
      <w:r w:rsidRPr="006E3673">
        <w:rPr>
          <w:rFonts w:ascii="Times New Roman" w:hAnsi="Times New Roman"/>
          <w:color w:val="auto"/>
          <w:sz w:val="24"/>
          <w:szCs w:val="24"/>
        </w:rPr>
        <w:t>кор</w:t>
      </w:r>
      <w:proofErr w:type="spellEnd"/>
      <w:r w:rsidRPr="006E3673">
        <w:rPr>
          <w:rFonts w:ascii="Times New Roman" w:hAnsi="Times New Roman"/>
          <w:color w:val="auto"/>
          <w:sz w:val="24"/>
          <w:szCs w:val="24"/>
        </w:rPr>
        <w:t>. счет</w:t>
      </w:r>
      <w:proofErr w:type="gramEnd"/>
      <w:r w:rsidRPr="006E3673">
        <w:rPr>
          <w:rFonts w:ascii="Times New Roman" w:hAnsi="Times New Roman"/>
          <w:color w:val="auto"/>
          <w:sz w:val="24"/>
          <w:szCs w:val="24"/>
        </w:rPr>
        <w:t xml:space="preserve">_____________________________________БИК____________________________ </w:t>
      </w: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6E3673">
        <w:rPr>
          <w:rFonts w:ascii="Times New Roman" w:hAnsi="Times New Roman"/>
          <w:color w:val="auto"/>
          <w:sz w:val="24"/>
          <w:szCs w:val="24"/>
        </w:rPr>
        <w:t xml:space="preserve">ИНН (банка)_______________________________________________________________ </w:t>
      </w: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6E3673">
        <w:rPr>
          <w:rFonts w:ascii="Times New Roman" w:hAnsi="Times New Roman"/>
          <w:color w:val="auto"/>
          <w:sz w:val="24"/>
          <w:szCs w:val="24"/>
        </w:rPr>
        <w:t xml:space="preserve">КПП (банка)__________________________________________________________________ </w:t>
      </w: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6E3673">
        <w:rPr>
          <w:rFonts w:ascii="Times New Roman" w:hAnsi="Times New Roman"/>
          <w:color w:val="auto"/>
          <w:sz w:val="24"/>
          <w:szCs w:val="24"/>
        </w:rPr>
        <w:t>ОГРН (банка)_________________________________________________________________</w:t>
      </w: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E3673">
        <w:rPr>
          <w:rFonts w:ascii="Times New Roman" w:hAnsi="Times New Roman"/>
          <w:color w:val="auto"/>
          <w:sz w:val="24"/>
          <w:szCs w:val="24"/>
        </w:rPr>
        <w:t>Полномочный Представитель претендента (заполняется в случае подписания заявки представителем по доверенности): _____________________________________________________________________________</w:t>
      </w: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E3673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(Ф.И.О. или наименование)</w:t>
      </w: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E3673">
        <w:rPr>
          <w:rFonts w:ascii="Times New Roman" w:hAnsi="Times New Roman"/>
          <w:color w:val="auto"/>
          <w:sz w:val="24"/>
          <w:szCs w:val="24"/>
        </w:rPr>
        <w:t xml:space="preserve">Действует на основании доверенности от «____» ____________________ </w:t>
      </w:r>
      <w:proofErr w:type="gramStart"/>
      <w:r w:rsidRPr="006E3673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Pr="006E3673">
        <w:rPr>
          <w:rFonts w:ascii="Times New Roman" w:hAnsi="Times New Roman"/>
          <w:color w:val="auto"/>
          <w:sz w:val="24"/>
          <w:szCs w:val="24"/>
        </w:rPr>
        <w:t>. №___________</w:t>
      </w: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6E3673">
        <w:rPr>
          <w:rFonts w:ascii="Times New Roman" w:hAnsi="Times New Roman"/>
          <w:color w:val="auto"/>
          <w:sz w:val="24"/>
          <w:szCs w:val="24"/>
        </w:rPr>
        <w:t>Реквизиты документа, удостоверяющего личность представителя – физического лица, или документа о государственной регистрации в качестве юридического лица представителя – юридического лица: _____________________________________________</w:t>
      </w: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E3673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6E3673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документа, серия, номер, дата и место выдачи (регистрации), кем выдан)</w:t>
      </w: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6E3673">
        <w:rPr>
          <w:rFonts w:ascii="Times New Roman" w:hAnsi="Times New Roman"/>
          <w:b/>
          <w:color w:val="auto"/>
          <w:sz w:val="24"/>
          <w:szCs w:val="24"/>
        </w:rPr>
        <w:t xml:space="preserve">Принял решение об участии в аукционе в электронной форме на право заключения договора купли-продажи земельного участка, </w:t>
      </w:r>
      <w:r w:rsidRPr="006E3673">
        <w:rPr>
          <w:rFonts w:ascii="Times New Roman" w:hAnsi="Times New Roman"/>
          <w:color w:val="auto"/>
          <w:sz w:val="24"/>
          <w:szCs w:val="24"/>
        </w:rPr>
        <w:t>с кадастровым номером_________________________________________________________________,</w:t>
      </w: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E3673">
        <w:rPr>
          <w:rFonts w:ascii="Times New Roman" w:hAnsi="Times New Roman"/>
          <w:color w:val="auto"/>
          <w:sz w:val="24"/>
          <w:szCs w:val="24"/>
        </w:rPr>
        <w:t>с местоположением: ___________________________________________________________,</w:t>
      </w: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E3673">
        <w:rPr>
          <w:rFonts w:ascii="Times New Roman" w:hAnsi="Times New Roman"/>
          <w:color w:val="auto"/>
          <w:sz w:val="24"/>
          <w:szCs w:val="24"/>
        </w:rPr>
        <w:t xml:space="preserve">категорией земель ____________________________________________________________,  </w:t>
      </w: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E3673">
        <w:rPr>
          <w:rFonts w:ascii="Times New Roman" w:hAnsi="Times New Roman"/>
          <w:color w:val="auto"/>
          <w:sz w:val="24"/>
          <w:szCs w:val="24"/>
        </w:rPr>
        <w:t>с видом разрешенного использования ____________________________________________, площадь_________________________________________________________________ кв. м.</w:t>
      </w: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6E3673">
        <w:rPr>
          <w:rFonts w:ascii="Times New Roman" w:hAnsi="Times New Roman"/>
          <w:color w:val="auto"/>
          <w:sz w:val="24"/>
          <w:szCs w:val="24"/>
        </w:rPr>
        <w:lastRenderedPageBreak/>
        <w:t>Претендент согласен и принимает все условия, требования, положения Извещения, проекта договора купли-продажи земельного участка и Регламента Оператора электронной площадки, и они ему понятны. Претенденту изв</w:t>
      </w:r>
      <w:r w:rsidR="00284AAD" w:rsidRPr="006E3673">
        <w:rPr>
          <w:rFonts w:ascii="Times New Roman" w:hAnsi="Times New Roman"/>
          <w:color w:val="auto"/>
          <w:sz w:val="24"/>
          <w:szCs w:val="24"/>
        </w:rPr>
        <w:t xml:space="preserve">естно фактическое состояние </w:t>
      </w:r>
      <w:r w:rsidRPr="006E3673">
        <w:rPr>
          <w:rFonts w:ascii="Times New Roman" w:hAnsi="Times New Roman"/>
          <w:color w:val="auto"/>
          <w:sz w:val="24"/>
          <w:szCs w:val="24"/>
        </w:rPr>
        <w:t xml:space="preserve">и технические характеристики земельного участка, и он не имеет претензий к ним. </w:t>
      </w: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6E3673">
        <w:rPr>
          <w:rFonts w:ascii="Times New Roman" w:hAnsi="Times New Roman"/>
          <w:color w:val="auto"/>
          <w:sz w:val="24"/>
          <w:szCs w:val="24"/>
        </w:rPr>
        <w:t>Ответственность за достоверность представленных документов и информации несет Претендент.</w:t>
      </w: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6E3673">
        <w:rPr>
          <w:rFonts w:ascii="Times New Roman" w:hAnsi="Times New Roman"/>
          <w:color w:val="auto"/>
          <w:sz w:val="24"/>
          <w:szCs w:val="24"/>
        </w:rPr>
        <w:t xml:space="preserve">Претендент подтверждает, что на дату подписания настоящей Заявки ознакомлен </w:t>
      </w:r>
      <w:r w:rsidRPr="006E3673">
        <w:rPr>
          <w:rFonts w:ascii="Times New Roman" w:hAnsi="Times New Roman"/>
          <w:color w:val="auto"/>
          <w:sz w:val="24"/>
          <w:szCs w:val="24"/>
        </w:rPr>
        <w:br/>
        <w:t>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E3673">
        <w:rPr>
          <w:rFonts w:ascii="Times New Roman" w:hAnsi="Times New Roman"/>
          <w:color w:val="auto"/>
          <w:sz w:val="24"/>
          <w:szCs w:val="24"/>
        </w:rPr>
        <w:t xml:space="preserve">дств </w:t>
      </w:r>
      <w:r w:rsidR="00284AAD" w:rsidRPr="006E3673">
        <w:rPr>
          <w:rFonts w:ascii="Times New Roman" w:hAnsi="Times New Roman"/>
          <w:color w:val="auto"/>
          <w:sz w:val="24"/>
          <w:szCs w:val="24"/>
        </w:rPr>
        <w:t>в к</w:t>
      </w:r>
      <w:proofErr w:type="gramEnd"/>
      <w:r w:rsidR="00284AAD" w:rsidRPr="006E3673">
        <w:rPr>
          <w:rFonts w:ascii="Times New Roman" w:hAnsi="Times New Roman"/>
          <w:color w:val="auto"/>
          <w:sz w:val="24"/>
          <w:szCs w:val="24"/>
        </w:rPr>
        <w:t xml:space="preserve">ачестве задатка, Извещением </w:t>
      </w:r>
      <w:r w:rsidRPr="006E3673">
        <w:rPr>
          <w:rFonts w:ascii="Times New Roman" w:hAnsi="Times New Roman"/>
          <w:color w:val="auto"/>
          <w:sz w:val="24"/>
          <w:szCs w:val="24"/>
        </w:rPr>
        <w:t xml:space="preserve">и проектом договора купли-продажи земельного участка, и они ему понятны. Претендент подтверждает, </w:t>
      </w:r>
      <w:r w:rsidR="00284AAD" w:rsidRPr="006E3673">
        <w:rPr>
          <w:rFonts w:ascii="Times New Roman" w:hAnsi="Times New Roman"/>
          <w:color w:val="auto"/>
          <w:sz w:val="24"/>
          <w:szCs w:val="24"/>
        </w:rPr>
        <w:br/>
      </w:r>
      <w:r w:rsidRPr="006E3673">
        <w:rPr>
          <w:rFonts w:ascii="Times New Roman" w:hAnsi="Times New Roman"/>
          <w:color w:val="auto"/>
          <w:sz w:val="24"/>
          <w:szCs w:val="24"/>
        </w:rPr>
        <w:t>что надлежащим образом идентифицировал и ознакомлен с реальным состоянием выставляемого на аукцион земельного участка в результате осмотра, который осуществляется по адресу местонахождения земельного участка.</w:t>
      </w: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6E3673">
        <w:rPr>
          <w:rFonts w:ascii="Times New Roman" w:hAnsi="Times New Roman"/>
          <w:color w:val="auto"/>
          <w:sz w:val="24"/>
          <w:szCs w:val="24"/>
        </w:rPr>
        <w:t>В случае</w:t>
      </w:r>
      <w:proofErr w:type="gramStart"/>
      <w:r w:rsidRPr="006E3673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6E3673">
        <w:rPr>
          <w:rFonts w:ascii="Times New Roman" w:hAnsi="Times New Roman"/>
          <w:color w:val="auto"/>
          <w:sz w:val="24"/>
          <w:szCs w:val="24"/>
        </w:rPr>
        <w:t xml:space="preserve"> если от имени претендента действует его представитель по доверенности, </w:t>
      </w:r>
      <w:r w:rsidRPr="006E3673">
        <w:rPr>
          <w:rFonts w:ascii="Times New Roman" w:hAnsi="Times New Roman"/>
          <w:color w:val="auto"/>
          <w:sz w:val="24"/>
          <w:szCs w:val="24"/>
        </w:rPr>
        <w:br/>
        <w:t xml:space="preserve">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  <w:r w:rsidRPr="006E3673">
        <w:rPr>
          <w:rFonts w:ascii="Times New Roman" w:hAnsi="Times New Roman"/>
          <w:color w:val="auto"/>
          <w:sz w:val="24"/>
          <w:szCs w:val="24"/>
        </w:rPr>
        <w:br/>
        <w:t>В случае</w:t>
      </w:r>
      <w:proofErr w:type="gramStart"/>
      <w:r w:rsidRPr="006E3673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6E3673">
        <w:rPr>
          <w:rFonts w:ascii="Times New Roman" w:hAnsi="Times New Roman"/>
          <w:color w:val="auto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6E3673">
        <w:rPr>
          <w:rFonts w:ascii="Times New Roman" w:hAnsi="Times New Roman"/>
          <w:color w:val="auto"/>
          <w:sz w:val="24"/>
          <w:szCs w:val="24"/>
        </w:rPr>
        <w:t xml:space="preserve">Надлежащим образом, заверенный перевод на русский язык документов </w:t>
      </w:r>
      <w:r w:rsidRPr="006E3673">
        <w:rPr>
          <w:rFonts w:ascii="Times New Roman" w:hAnsi="Times New Roman"/>
          <w:color w:val="auto"/>
          <w:sz w:val="24"/>
          <w:szCs w:val="24"/>
        </w:rPr>
        <w:br/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6E3673">
        <w:rPr>
          <w:rFonts w:ascii="Times New Roman" w:hAnsi="Times New Roman"/>
          <w:b/>
          <w:color w:val="auto"/>
          <w:sz w:val="24"/>
          <w:szCs w:val="24"/>
        </w:rPr>
        <w:t>Подпись Претендента (его полномочного представителя)</w:t>
      </w: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6E3673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  <w:vertAlign w:val="superscript"/>
        </w:rPr>
      </w:pPr>
      <w:r w:rsidRPr="006E3673">
        <w:rPr>
          <w:rFonts w:ascii="Times New Roman" w:hAnsi="Times New Roman"/>
          <w:color w:val="auto"/>
          <w:sz w:val="24"/>
          <w:szCs w:val="24"/>
        </w:rPr>
        <w:t xml:space="preserve">               </w:t>
      </w:r>
      <w:r w:rsidRPr="006E3673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(подпись)                                                                                                      (фамилия, имя, отчество, должность)  </w:t>
      </w: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E3673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</w:t>
      </w:r>
      <w:r w:rsidRPr="006E3673">
        <w:rPr>
          <w:rFonts w:ascii="Times New Roman" w:hAnsi="Times New Roman"/>
          <w:color w:val="auto"/>
          <w:sz w:val="24"/>
          <w:szCs w:val="24"/>
        </w:rPr>
        <w:t>М.П.</w:t>
      </w: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E3673">
        <w:rPr>
          <w:rFonts w:ascii="Times New Roman" w:hAnsi="Times New Roman"/>
          <w:color w:val="auto"/>
          <w:sz w:val="24"/>
          <w:szCs w:val="24"/>
        </w:rPr>
        <w:t xml:space="preserve">                                (для юридических лиц и ИП)</w:t>
      </w: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6E3673">
        <w:rPr>
          <w:rFonts w:ascii="Times New Roman" w:hAnsi="Times New Roman"/>
          <w:b/>
          <w:color w:val="auto"/>
          <w:sz w:val="24"/>
          <w:szCs w:val="24"/>
        </w:rPr>
        <w:t xml:space="preserve">ДАЮ СВОЁ СОГЛАСИЕ на обработку моих персональных данных </w:t>
      </w:r>
      <w:r w:rsidRPr="006E3673">
        <w:rPr>
          <w:rFonts w:ascii="Times New Roman" w:hAnsi="Times New Roman"/>
          <w:color w:val="auto"/>
          <w:sz w:val="24"/>
          <w:szCs w:val="24"/>
        </w:rPr>
        <w:t>________________</w:t>
      </w: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  <w:r w:rsidRPr="006E3673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(подпись)</w:t>
      </w: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E3673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Дата: «_________» _____________ 20______ г.</w:t>
      </w: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autoSpaceDE w:val="0"/>
        <w:autoSpaceDN w:val="0"/>
        <w:adjustRightInd w:val="0"/>
        <w:spacing w:after="0" w:line="240" w:lineRule="auto"/>
        <w:ind w:left="5580"/>
        <w:jc w:val="right"/>
        <w:rPr>
          <w:rFonts w:ascii="Times New Roman" w:hAnsi="Times New Roman"/>
          <w:i/>
          <w:color w:val="auto"/>
          <w:sz w:val="24"/>
          <w:szCs w:val="24"/>
        </w:rPr>
      </w:pPr>
    </w:p>
    <w:p w:rsidR="00B3243E" w:rsidRPr="006E3673" w:rsidRDefault="00B3243E" w:rsidP="00781928">
      <w:pPr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B3243E" w:rsidRPr="006E3673" w:rsidSect="00684508">
      <w:headerReference w:type="default" r:id="rId23"/>
      <w:footerReference w:type="default" r:id="rId24"/>
      <w:pgSz w:w="11906" w:h="16838"/>
      <w:pgMar w:top="283" w:right="567" w:bottom="821" w:left="113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6FD" w:rsidRDefault="004A16FD" w:rsidP="00684508">
      <w:pPr>
        <w:spacing w:after="0" w:line="240" w:lineRule="auto"/>
      </w:pPr>
      <w:r>
        <w:separator/>
      </w:r>
    </w:p>
  </w:endnote>
  <w:endnote w:type="continuationSeparator" w:id="0">
    <w:p w:rsidR="004A16FD" w:rsidRDefault="004A16FD" w:rsidP="0068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38829"/>
      <w:docPartObj>
        <w:docPartGallery w:val="Page Numbers (Bottom of Page)"/>
        <w:docPartUnique/>
      </w:docPartObj>
    </w:sdtPr>
    <w:sdtContent>
      <w:p w:rsidR="004A16FD" w:rsidRDefault="006B12F0">
        <w:pPr>
          <w:pStyle w:val="ac"/>
          <w:jc w:val="center"/>
        </w:pPr>
        <w:fldSimple w:instr=" PAGE   \* MERGEFORMAT ">
          <w:r w:rsidR="00B8019B">
            <w:rPr>
              <w:noProof/>
            </w:rPr>
            <w:t>5</w:t>
          </w:r>
        </w:fldSimple>
      </w:p>
    </w:sdtContent>
  </w:sdt>
  <w:p w:rsidR="004A16FD" w:rsidRDefault="004A16FD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6FD" w:rsidRDefault="004A16FD" w:rsidP="00684508">
      <w:pPr>
        <w:spacing w:after="0" w:line="240" w:lineRule="auto"/>
      </w:pPr>
      <w:r>
        <w:separator/>
      </w:r>
    </w:p>
  </w:footnote>
  <w:footnote w:type="continuationSeparator" w:id="0">
    <w:p w:rsidR="004A16FD" w:rsidRDefault="004A16FD" w:rsidP="0068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6FD" w:rsidRDefault="004A16FD">
    <w:pPr>
      <w:pStyle w:val="a3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8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8" w:hanging="180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13" w:firstLine="738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00000004"/>
    <w:multiLevelType w:val="multilevel"/>
    <w:tmpl w:val="D440415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397" w:firstLine="738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0C2F07DC"/>
    <w:multiLevelType w:val="multilevel"/>
    <w:tmpl w:val="85CEC13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20C25FC7"/>
    <w:multiLevelType w:val="multilevel"/>
    <w:tmpl w:val="29C036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6">
    <w:nsid w:val="2D9F694F"/>
    <w:multiLevelType w:val="multilevel"/>
    <w:tmpl w:val="B2D6316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F3504D7"/>
    <w:multiLevelType w:val="multilevel"/>
    <w:tmpl w:val="AD3A0D4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0F42417"/>
    <w:multiLevelType w:val="multilevel"/>
    <w:tmpl w:val="7544197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90E6A98"/>
    <w:multiLevelType w:val="multilevel"/>
    <w:tmpl w:val="1D8CFC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10">
    <w:nsid w:val="50B03D9B"/>
    <w:multiLevelType w:val="multilevel"/>
    <w:tmpl w:val="64905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B52820"/>
    <w:multiLevelType w:val="multilevel"/>
    <w:tmpl w:val="056A07A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66C02B5A"/>
    <w:multiLevelType w:val="multilevel"/>
    <w:tmpl w:val="8970038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759941B5"/>
    <w:multiLevelType w:val="multilevel"/>
    <w:tmpl w:val="22381A9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12"/>
  </w:num>
  <w:num w:numId="7">
    <w:abstractNumId w:val="8"/>
  </w:num>
  <w:num w:numId="8">
    <w:abstractNumId w:val="6"/>
  </w:num>
  <w:num w:numId="9">
    <w:abstractNumId w:val="11"/>
  </w:num>
  <w:num w:numId="10">
    <w:abstractNumId w:val="13"/>
  </w:num>
  <w:num w:numId="11">
    <w:abstractNumId w:val="2"/>
  </w:num>
  <w:num w:numId="12">
    <w:abstractNumId w:val="3"/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508"/>
    <w:rsid w:val="000178D1"/>
    <w:rsid w:val="00020418"/>
    <w:rsid w:val="00033E15"/>
    <w:rsid w:val="000373CB"/>
    <w:rsid w:val="000540B7"/>
    <w:rsid w:val="000857DB"/>
    <w:rsid w:val="000A1107"/>
    <w:rsid w:val="000A6CE0"/>
    <w:rsid w:val="000B78DF"/>
    <w:rsid w:val="000C3E35"/>
    <w:rsid w:val="000D0CF5"/>
    <w:rsid w:val="000D21D2"/>
    <w:rsid w:val="000D4550"/>
    <w:rsid w:val="000E7416"/>
    <w:rsid w:val="00112FBB"/>
    <w:rsid w:val="0011700C"/>
    <w:rsid w:val="00123776"/>
    <w:rsid w:val="00126568"/>
    <w:rsid w:val="001366B2"/>
    <w:rsid w:val="00136FC5"/>
    <w:rsid w:val="001371A0"/>
    <w:rsid w:val="00143762"/>
    <w:rsid w:val="00152BE7"/>
    <w:rsid w:val="001568E9"/>
    <w:rsid w:val="00170157"/>
    <w:rsid w:val="0017278F"/>
    <w:rsid w:val="00173EDA"/>
    <w:rsid w:val="00176A2E"/>
    <w:rsid w:val="001843D2"/>
    <w:rsid w:val="00190D92"/>
    <w:rsid w:val="001967E9"/>
    <w:rsid w:val="001A02C2"/>
    <w:rsid w:val="001A0C02"/>
    <w:rsid w:val="001B2FCF"/>
    <w:rsid w:val="001E27CC"/>
    <w:rsid w:val="001E5A5C"/>
    <w:rsid w:val="001F67FD"/>
    <w:rsid w:val="00222EDA"/>
    <w:rsid w:val="00231B4C"/>
    <w:rsid w:val="00232DDF"/>
    <w:rsid w:val="00242F5B"/>
    <w:rsid w:val="00262C11"/>
    <w:rsid w:val="0027000A"/>
    <w:rsid w:val="00275ED8"/>
    <w:rsid w:val="00284AAD"/>
    <w:rsid w:val="00295A24"/>
    <w:rsid w:val="002A1461"/>
    <w:rsid w:val="002A5AC6"/>
    <w:rsid w:val="002B517D"/>
    <w:rsid w:val="002B52D8"/>
    <w:rsid w:val="002B7FE3"/>
    <w:rsid w:val="002E0A43"/>
    <w:rsid w:val="002E6582"/>
    <w:rsid w:val="00302CD9"/>
    <w:rsid w:val="00313DC5"/>
    <w:rsid w:val="00344955"/>
    <w:rsid w:val="00363013"/>
    <w:rsid w:val="00364489"/>
    <w:rsid w:val="003915E6"/>
    <w:rsid w:val="003B79CF"/>
    <w:rsid w:val="00425AE7"/>
    <w:rsid w:val="00437013"/>
    <w:rsid w:val="00446B56"/>
    <w:rsid w:val="00451F08"/>
    <w:rsid w:val="00476199"/>
    <w:rsid w:val="004A16FD"/>
    <w:rsid w:val="004A3DDD"/>
    <w:rsid w:val="004A4844"/>
    <w:rsid w:val="004B3AA9"/>
    <w:rsid w:val="004F071A"/>
    <w:rsid w:val="004F3EA4"/>
    <w:rsid w:val="004F44BB"/>
    <w:rsid w:val="004F50AB"/>
    <w:rsid w:val="00502E14"/>
    <w:rsid w:val="0051701C"/>
    <w:rsid w:val="005214E9"/>
    <w:rsid w:val="0052697B"/>
    <w:rsid w:val="00553505"/>
    <w:rsid w:val="0056176F"/>
    <w:rsid w:val="00572F2E"/>
    <w:rsid w:val="00580365"/>
    <w:rsid w:val="00580A6F"/>
    <w:rsid w:val="00581FAF"/>
    <w:rsid w:val="00584E0B"/>
    <w:rsid w:val="005F7B16"/>
    <w:rsid w:val="00601CD6"/>
    <w:rsid w:val="00625ECF"/>
    <w:rsid w:val="006261CF"/>
    <w:rsid w:val="006304FB"/>
    <w:rsid w:val="00645895"/>
    <w:rsid w:val="0066003D"/>
    <w:rsid w:val="0068445B"/>
    <w:rsid w:val="00684508"/>
    <w:rsid w:val="0068576E"/>
    <w:rsid w:val="00691828"/>
    <w:rsid w:val="006B12F0"/>
    <w:rsid w:val="006C2EC7"/>
    <w:rsid w:val="006E1543"/>
    <w:rsid w:val="006E3673"/>
    <w:rsid w:val="006E4905"/>
    <w:rsid w:val="006E5AB6"/>
    <w:rsid w:val="006F4D01"/>
    <w:rsid w:val="00722003"/>
    <w:rsid w:val="007222B4"/>
    <w:rsid w:val="00750288"/>
    <w:rsid w:val="00760D35"/>
    <w:rsid w:val="00765A79"/>
    <w:rsid w:val="00766B7A"/>
    <w:rsid w:val="0077041F"/>
    <w:rsid w:val="00772A95"/>
    <w:rsid w:val="00781928"/>
    <w:rsid w:val="007967A7"/>
    <w:rsid w:val="00796C03"/>
    <w:rsid w:val="007A11E8"/>
    <w:rsid w:val="007A4FA9"/>
    <w:rsid w:val="007A7F0A"/>
    <w:rsid w:val="007B484C"/>
    <w:rsid w:val="007B5FC6"/>
    <w:rsid w:val="007C7038"/>
    <w:rsid w:val="007C753A"/>
    <w:rsid w:val="007D4027"/>
    <w:rsid w:val="007F782C"/>
    <w:rsid w:val="0080187D"/>
    <w:rsid w:val="00814A6C"/>
    <w:rsid w:val="00817721"/>
    <w:rsid w:val="0082010B"/>
    <w:rsid w:val="0082408C"/>
    <w:rsid w:val="00830C46"/>
    <w:rsid w:val="00836595"/>
    <w:rsid w:val="008453A3"/>
    <w:rsid w:val="0084795E"/>
    <w:rsid w:val="008501EA"/>
    <w:rsid w:val="00850F43"/>
    <w:rsid w:val="00862DCD"/>
    <w:rsid w:val="0088086C"/>
    <w:rsid w:val="00882637"/>
    <w:rsid w:val="008A1D41"/>
    <w:rsid w:val="008B2193"/>
    <w:rsid w:val="008B27A0"/>
    <w:rsid w:val="008C3078"/>
    <w:rsid w:val="008C5222"/>
    <w:rsid w:val="008E11E4"/>
    <w:rsid w:val="00902B7E"/>
    <w:rsid w:val="009044A4"/>
    <w:rsid w:val="00911EBE"/>
    <w:rsid w:val="00935453"/>
    <w:rsid w:val="00952DBC"/>
    <w:rsid w:val="00954413"/>
    <w:rsid w:val="009669C3"/>
    <w:rsid w:val="009718B0"/>
    <w:rsid w:val="00972195"/>
    <w:rsid w:val="009779DD"/>
    <w:rsid w:val="00982861"/>
    <w:rsid w:val="00982BB8"/>
    <w:rsid w:val="009933A4"/>
    <w:rsid w:val="009A6201"/>
    <w:rsid w:val="009B6CD0"/>
    <w:rsid w:val="009C1427"/>
    <w:rsid w:val="009C6C5D"/>
    <w:rsid w:val="00A0598A"/>
    <w:rsid w:val="00A059B9"/>
    <w:rsid w:val="00A0726E"/>
    <w:rsid w:val="00A119B1"/>
    <w:rsid w:val="00A13E47"/>
    <w:rsid w:val="00A20ACA"/>
    <w:rsid w:val="00A353BF"/>
    <w:rsid w:val="00A43856"/>
    <w:rsid w:val="00A620E4"/>
    <w:rsid w:val="00A910DD"/>
    <w:rsid w:val="00AA6225"/>
    <w:rsid w:val="00AC0B49"/>
    <w:rsid w:val="00AD0FEE"/>
    <w:rsid w:val="00AD52F8"/>
    <w:rsid w:val="00AF5AD0"/>
    <w:rsid w:val="00B068C3"/>
    <w:rsid w:val="00B14E83"/>
    <w:rsid w:val="00B21197"/>
    <w:rsid w:val="00B3243E"/>
    <w:rsid w:val="00B607C6"/>
    <w:rsid w:val="00B733BE"/>
    <w:rsid w:val="00B74136"/>
    <w:rsid w:val="00B8019B"/>
    <w:rsid w:val="00B83335"/>
    <w:rsid w:val="00BA2545"/>
    <w:rsid w:val="00BA5424"/>
    <w:rsid w:val="00BC2C15"/>
    <w:rsid w:val="00BC67B2"/>
    <w:rsid w:val="00BD051A"/>
    <w:rsid w:val="00BD080E"/>
    <w:rsid w:val="00BD1465"/>
    <w:rsid w:val="00BD1992"/>
    <w:rsid w:val="00BD77DA"/>
    <w:rsid w:val="00C11BA3"/>
    <w:rsid w:val="00C14925"/>
    <w:rsid w:val="00C44DC7"/>
    <w:rsid w:val="00C520D4"/>
    <w:rsid w:val="00C61988"/>
    <w:rsid w:val="00C62C07"/>
    <w:rsid w:val="00C67E68"/>
    <w:rsid w:val="00C74B8E"/>
    <w:rsid w:val="00C93FEC"/>
    <w:rsid w:val="00C96127"/>
    <w:rsid w:val="00C971B4"/>
    <w:rsid w:val="00CA4A93"/>
    <w:rsid w:val="00CA5A4D"/>
    <w:rsid w:val="00CB6224"/>
    <w:rsid w:val="00CB680C"/>
    <w:rsid w:val="00CD2C94"/>
    <w:rsid w:val="00CF0592"/>
    <w:rsid w:val="00D01CAA"/>
    <w:rsid w:val="00D17CE2"/>
    <w:rsid w:val="00D20664"/>
    <w:rsid w:val="00D243EE"/>
    <w:rsid w:val="00D2659C"/>
    <w:rsid w:val="00D3056C"/>
    <w:rsid w:val="00D45AC2"/>
    <w:rsid w:val="00D620C7"/>
    <w:rsid w:val="00D66067"/>
    <w:rsid w:val="00D81C61"/>
    <w:rsid w:val="00D82EAE"/>
    <w:rsid w:val="00D84479"/>
    <w:rsid w:val="00D90303"/>
    <w:rsid w:val="00D966DA"/>
    <w:rsid w:val="00DB465C"/>
    <w:rsid w:val="00DC2147"/>
    <w:rsid w:val="00DE5A6B"/>
    <w:rsid w:val="00DE7950"/>
    <w:rsid w:val="00DF490E"/>
    <w:rsid w:val="00DF657A"/>
    <w:rsid w:val="00E06363"/>
    <w:rsid w:val="00E10642"/>
    <w:rsid w:val="00E61102"/>
    <w:rsid w:val="00E71FA5"/>
    <w:rsid w:val="00E83D5F"/>
    <w:rsid w:val="00EB43F8"/>
    <w:rsid w:val="00F068A3"/>
    <w:rsid w:val="00F267B8"/>
    <w:rsid w:val="00F31905"/>
    <w:rsid w:val="00F3294B"/>
    <w:rsid w:val="00F36414"/>
    <w:rsid w:val="00F47C2F"/>
    <w:rsid w:val="00F7463D"/>
    <w:rsid w:val="00FA2001"/>
    <w:rsid w:val="00FB1AC5"/>
    <w:rsid w:val="00FC6F4B"/>
    <w:rsid w:val="00FD3D4C"/>
    <w:rsid w:val="00FD7A13"/>
    <w:rsid w:val="00FE699B"/>
    <w:rsid w:val="00FE7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84508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68450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8450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8450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8450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8450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684508"/>
    <w:pPr>
      <w:spacing w:before="240" w:after="60" w:line="240" w:lineRule="auto"/>
      <w:outlineLvl w:val="5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84508"/>
    <w:rPr>
      <w:sz w:val="22"/>
    </w:rPr>
  </w:style>
  <w:style w:type="paragraph" w:styleId="a3">
    <w:name w:val="header"/>
    <w:basedOn w:val="a"/>
    <w:link w:val="a4"/>
    <w:rsid w:val="0068450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Верхний колонтитул Знак"/>
    <w:basedOn w:val="1"/>
    <w:link w:val="a3"/>
    <w:rsid w:val="00684508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68450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84508"/>
    <w:rPr>
      <w:rFonts w:ascii="XO Thames" w:hAnsi="XO Thames"/>
      <w:sz w:val="28"/>
    </w:rPr>
  </w:style>
  <w:style w:type="paragraph" w:customStyle="1" w:styleId="rserrhl1">
    <w:name w:val="rs_err_hl1"/>
    <w:basedOn w:val="12"/>
    <w:link w:val="rserrhl10"/>
    <w:rsid w:val="00684508"/>
  </w:style>
  <w:style w:type="character" w:customStyle="1" w:styleId="rserrhl10">
    <w:name w:val="rs_err_hl1"/>
    <w:basedOn w:val="13"/>
    <w:link w:val="rserrhl1"/>
    <w:rsid w:val="00684508"/>
  </w:style>
  <w:style w:type="paragraph" w:styleId="41">
    <w:name w:val="toc 4"/>
    <w:next w:val="a"/>
    <w:link w:val="42"/>
    <w:uiPriority w:val="39"/>
    <w:rsid w:val="0068450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84508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684508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8450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8450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84508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684508"/>
  </w:style>
  <w:style w:type="character" w:customStyle="1" w:styleId="13">
    <w:name w:val="Основной шрифт абзаца1"/>
    <w:link w:val="12"/>
    <w:rsid w:val="00684508"/>
  </w:style>
  <w:style w:type="paragraph" w:customStyle="1" w:styleId="14">
    <w:name w:val="Обычный1"/>
    <w:link w:val="15"/>
    <w:rsid w:val="00684508"/>
    <w:rPr>
      <w:sz w:val="22"/>
    </w:rPr>
  </w:style>
  <w:style w:type="character" w:customStyle="1" w:styleId="15">
    <w:name w:val="Обычный1"/>
    <w:link w:val="14"/>
    <w:rsid w:val="00684508"/>
    <w:rPr>
      <w:sz w:val="22"/>
    </w:rPr>
  </w:style>
  <w:style w:type="paragraph" w:customStyle="1" w:styleId="31">
    <w:name w:val="Основной шрифт абзаца3"/>
    <w:link w:val="32"/>
    <w:rsid w:val="00684508"/>
  </w:style>
  <w:style w:type="character" w:customStyle="1" w:styleId="32">
    <w:name w:val="Основной шрифт абзаца3"/>
    <w:link w:val="31"/>
    <w:rsid w:val="00684508"/>
  </w:style>
  <w:style w:type="paragraph" w:customStyle="1" w:styleId="Endnote">
    <w:name w:val="Endnote"/>
    <w:link w:val="Endnote0"/>
    <w:rsid w:val="00684508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8450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84508"/>
    <w:rPr>
      <w:rFonts w:ascii="XO Thames" w:hAnsi="XO Thames"/>
      <w:b/>
      <w:sz w:val="26"/>
    </w:rPr>
  </w:style>
  <w:style w:type="paragraph" w:customStyle="1" w:styleId="16">
    <w:name w:val="Знак сноски1"/>
    <w:basedOn w:val="12"/>
    <w:link w:val="17"/>
    <w:rsid w:val="00684508"/>
    <w:rPr>
      <w:vertAlign w:val="superscript"/>
    </w:rPr>
  </w:style>
  <w:style w:type="character" w:customStyle="1" w:styleId="17">
    <w:name w:val="Знак сноски1"/>
    <w:basedOn w:val="13"/>
    <w:link w:val="16"/>
    <w:rsid w:val="00684508"/>
    <w:rPr>
      <w:vertAlign w:val="superscript"/>
    </w:rPr>
  </w:style>
  <w:style w:type="paragraph" w:customStyle="1" w:styleId="s1">
    <w:name w:val="s_1"/>
    <w:basedOn w:val="a"/>
    <w:link w:val="s10"/>
    <w:rsid w:val="0068450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sid w:val="00684508"/>
    <w:rPr>
      <w:rFonts w:ascii="Times New Roman" w:hAnsi="Times New Roman"/>
      <w:sz w:val="24"/>
    </w:rPr>
  </w:style>
  <w:style w:type="paragraph" w:customStyle="1" w:styleId="18">
    <w:name w:val="Обычный1"/>
    <w:link w:val="19"/>
    <w:rsid w:val="00684508"/>
    <w:rPr>
      <w:sz w:val="22"/>
    </w:rPr>
  </w:style>
  <w:style w:type="character" w:customStyle="1" w:styleId="19">
    <w:name w:val="Обычный1"/>
    <w:link w:val="18"/>
    <w:rsid w:val="00684508"/>
    <w:rPr>
      <w:sz w:val="22"/>
    </w:rPr>
  </w:style>
  <w:style w:type="paragraph" w:customStyle="1" w:styleId="ConsPlusNormal">
    <w:name w:val="ConsPlusNormal"/>
    <w:link w:val="ConsPlusNormal0"/>
    <w:rsid w:val="00684508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684508"/>
    <w:rPr>
      <w:rFonts w:ascii="Arial" w:hAnsi="Arial"/>
    </w:rPr>
  </w:style>
  <w:style w:type="paragraph" w:customStyle="1" w:styleId="23">
    <w:name w:val="Гиперссылка2"/>
    <w:link w:val="24"/>
    <w:rsid w:val="00684508"/>
    <w:rPr>
      <w:color w:val="0000FF"/>
      <w:u w:val="single"/>
    </w:rPr>
  </w:style>
  <w:style w:type="character" w:customStyle="1" w:styleId="24">
    <w:name w:val="Гиперссылка2"/>
    <w:link w:val="23"/>
    <w:rsid w:val="00684508"/>
    <w:rPr>
      <w:color w:val="0000FF"/>
      <w:u w:val="single"/>
    </w:rPr>
  </w:style>
  <w:style w:type="paragraph" w:customStyle="1" w:styleId="1a">
    <w:name w:val="Обычный1"/>
    <w:link w:val="1b"/>
    <w:rsid w:val="00684508"/>
    <w:rPr>
      <w:sz w:val="22"/>
    </w:rPr>
  </w:style>
  <w:style w:type="character" w:customStyle="1" w:styleId="1b">
    <w:name w:val="Обычный1"/>
    <w:link w:val="1a"/>
    <w:rsid w:val="00684508"/>
    <w:rPr>
      <w:sz w:val="22"/>
    </w:rPr>
  </w:style>
  <w:style w:type="paragraph" w:styleId="a5">
    <w:name w:val="Body Text"/>
    <w:basedOn w:val="a"/>
    <w:link w:val="a6"/>
    <w:rsid w:val="00684508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rsid w:val="00684508"/>
    <w:rPr>
      <w:rFonts w:ascii="Times New Roman" w:hAnsi="Times New Roman"/>
      <w:sz w:val="28"/>
    </w:rPr>
  </w:style>
  <w:style w:type="paragraph" w:styleId="a7">
    <w:name w:val="List Paragraph"/>
    <w:basedOn w:val="a"/>
    <w:link w:val="a8"/>
    <w:rsid w:val="00684508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684508"/>
  </w:style>
  <w:style w:type="paragraph" w:customStyle="1" w:styleId="ConsPlusNonformat">
    <w:name w:val="ConsPlusNonformat"/>
    <w:link w:val="ConsPlusNonformat0"/>
    <w:rsid w:val="0068450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84508"/>
    <w:rPr>
      <w:rFonts w:ascii="Courier New" w:hAnsi="Courier New"/>
    </w:rPr>
  </w:style>
  <w:style w:type="paragraph" w:styleId="a9">
    <w:name w:val="Balloon Text"/>
    <w:basedOn w:val="a"/>
    <w:link w:val="aa"/>
    <w:rsid w:val="00684508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sid w:val="00684508"/>
    <w:rPr>
      <w:rFonts w:ascii="Tahoma" w:hAnsi="Tahoma"/>
      <w:sz w:val="16"/>
    </w:rPr>
  </w:style>
  <w:style w:type="paragraph" w:styleId="33">
    <w:name w:val="toc 3"/>
    <w:next w:val="a"/>
    <w:link w:val="34"/>
    <w:uiPriority w:val="39"/>
    <w:rsid w:val="00684508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684508"/>
    <w:rPr>
      <w:rFonts w:ascii="XO Thames" w:hAnsi="XO Thames"/>
      <w:sz w:val="28"/>
    </w:rPr>
  </w:style>
  <w:style w:type="paragraph" w:customStyle="1" w:styleId="25">
    <w:name w:val="Гиперссылка2"/>
    <w:link w:val="26"/>
    <w:rsid w:val="00684508"/>
    <w:rPr>
      <w:color w:val="0000FF"/>
      <w:u w:val="single"/>
    </w:rPr>
  </w:style>
  <w:style w:type="character" w:customStyle="1" w:styleId="26">
    <w:name w:val="Гиперссылка2"/>
    <w:link w:val="25"/>
    <w:rsid w:val="00684508"/>
    <w:rPr>
      <w:color w:val="0000FF"/>
      <w:u w:val="single"/>
    </w:rPr>
  </w:style>
  <w:style w:type="paragraph" w:customStyle="1" w:styleId="1c">
    <w:name w:val="Гиперссылка1"/>
    <w:basedOn w:val="12"/>
    <w:link w:val="1d"/>
    <w:rsid w:val="00684508"/>
    <w:rPr>
      <w:color w:val="0000FF"/>
      <w:u w:val="single"/>
    </w:rPr>
  </w:style>
  <w:style w:type="character" w:customStyle="1" w:styleId="1d">
    <w:name w:val="Гиперссылка1"/>
    <w:basedOn w:val="13"/>
    <w:link w:val="1c"/>
    <w:rsid w:val="00684508"/>
    <w:rPr>
      <w:color w:val="0000FF"/>
      <w:u w:val="single"/>
    </w:rPr>
  </w:style>
  <w:style w:type="paragraph" w:customStyle="1" w:styleId="1e">
    <w:name w:val="Обычный1"/>
    <w:link w:val="1f"/>
    <w:rsid w:val="00684508"/>
    <w:rPr>
      <w:sz w:val="22"/>
    </w:rPr>
  </w:style>
  <w:style w:type="character" w:customStyle="1" w:styleId="1f">
    <w:name w:val="Обычный1"/>
    <w:link w:val="1e"/>
    <w:rsid w:val="00684508"/>
    <w:rPr>
      <w:sz w:val="22"/>
    </w:rPr>
  </w:style>
  <w:style w:type="paragraph" w:customStyle="1" w:styleId="1f0">
    <w:name w:val="Обычный1"/>
    <w:link w:val="1f1"/>
    <w:rsid w:val="00684508"/>
    <w:rPr>
      <w:sz w:val="22"/>
    </w:rPr>
  </w:style>
  <w:style w:type="character" w:customStyle="1" w:styleId="1f1">
    <w:name w:val="Обычный1"/>
    <w:link w:val="1f0"/>
    <w:rsid w:val="00684508"/>
    <w:rPr>
      <w:sz w:val="22"/>
    </w:rPr>
  </w:style>
  <w:style w:type="paragraph" w:customStyle="1" w:styleId="1f2">
    <w:name w:val="Основной шрифт абзаца1"/>
    <w:link w:val="1f3"/>
    <w:rsid w:val="00684508"/>
  </w:style>
  <w:style w:type="character" w:customStyle="1" w:styleId="1f3">
    <w:name w:val="Основной шрифт абзаца1"/>
    <w:link w:val="1f2"/>
    <w:rsid w:val="00684508"/>
  </w:style>
  <w:style w:type="character" w:customStyle="1" w:styleId="50">
    <w:name w:val="Заголовок 5 Знак"/>
    <w:link w:val="5"/>
    <w:rsid w:val="00684508"/>
    <w:rPr>
      <w:rFonts w:ascii="XO Thames" w:hAnsi="XO Thames"/>
      <w:b/>
      <w:sz w:val="22"/>
    </w:rPr>
  </w:style>
  <w:style w:type="paragraph" w:customStyle="1" w:styleId="35">
    <w:name w:val="Гиперссылка3"/>
    <w:link w:val="36"/>
    <w:rsid w:val="00684508"/>
    <w:rPr>
      <w:color w:val="0000FF"/>
      <w:u w:val="single"/>
    </w:rPr>
  </w:style>
  <w:style w:type="character" w:customStyle="1" w:styleId="36">
    <w:name w:val="Гиперссылка3"/>
    <w:link w:val="35"/>
    <w:rsid w:val="00684508"/>
    <w:rPr>
      <w:color w:val="0000FF"/>
      <w:u w:val="single"/>
    </w:rPr>
  </w:style>
  <w:style w:type="character" w:customStyle="1" w:styleId="11">
    <w:name w:val="Заголовок 1 Знак"/>
    <w:link w:val="10"/>
    <w:rsid w:val="00684508"/>
    <w:rPr>
      <w:rFonts w:ascii="XO Thames" w:hAnsi="XO Thames"/>
      <w:b/>
      <w:sz w:val="32"/>
    </w:rPr>
  </w:style>
  <w:style w:type="paragraph" w:customStyle="1" w:styleId="43">
    <w:name w:val="Гиперссылка4"/>
    <w:link w:val="44"/>
    <w:rsid w:val="00684508"/>
    <w:rPr>
      <w:color w:val="0000FF"/>
      <w:u w:val="single"/>
    </w:rPr>
  </w:style>
  <w:style w:type="character" w:customStyle="1" w:styleId="44">
    <w:name w:val="Гиперссылка4"/>
    <w:link w:val="43"/>
    <w:rsid w:val="00684508"/>
    <w:rPr>
      <w:color w:val="0000FF"/>
      <w:u w:val="single"/>
    </w:rPr>
  </w:style>
  <w:style w:type="paragraph" w:customStyle="1" w:styleId="51">
    <w:name w:val="Гиперссылка5"/>
    <w:link w:val="ab"/>
    <w:rsid w:val="00684508"/>
    <w:rPr>
      <w:color w:val="0000FF"/>
      <w:u w:val="single"/>
    </w:rPr>
  </w:style>
  <w:style w:type="character" w:styleId="ab">
    <w:name w:val="Hyperlink"/>
    <w:link w:val="51"/>
    <w:rsid w:val="0068450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68450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684508"/>
    <w:rPr>
      <w:rFonts w:ascii="Times New Roman" w:hAnsi="Times New Roman"/>
      <w:sz w:val="20"/>
    </w:rPr>
  </w:style>
  <w:style w:type="paragraph" w:styleId="1f4">
    <w:name w:val="toc 1"/>
    <w:next w:val="a"/>
    <w:link w:val="1f5"/>
    <w:uiPriority w:val="39"/>
    <w:rsid w:val="00684508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sid w:val="00684508"/>
    <w:rPr>
      <w:rFonts w:ascii="XO Thames" w:hAnsi="XO Thames"/>
      <w:b/>
      <w:sz w:val="28"/>
    </w:rPr>
  </w:style>
  <w:style w:type="paragraph" w:customStyle="1" w:styleId="1f6">
    <w:name w:val="Номер страницы1"/>
    <w:basedOn w:val="12"/>
    <w:link w:val="1f7"/>
    <w:rsid w:val="00684508"/>
  </w:style>
  <w:style w:type="character" w:customStyle="1" w:styleId="1f7">
    <w:name w:val="Номер страницы1"/>
    <w:basedOn w:val="13"/>
    <w:link w:val="1f6"/>
    <w:rsid w:val="00684508"/>
  </w:style>
  <w:style w:type="paragraph" w:customStyle="1" w:styleId="1f8">
    <w:name w:val="Обычный1"/>
    <w:link w:val="1f9"/>
    <w:rsid w:val="00684508"/>
    <w:rPr>
      <w:sz w:val="22"/>
    </w:rPr>
  </w:style>
  <w:style w:type="character" w:customStyle="1" w:styleId="1f9">
    <w:name w:val="Обычный1"/>
    <w:link w:val="1f8"/>
    <w:rsid w:val="00684508"/>
    <w:rPr>
      <w:sz w:val="22"/>
    </w:rPr>
  </w:style>
  <w:style w:type="paragraph" w:customStyle="1" w:styleId="1fa">
    <w:name w:val="Строгий1"/>
    <w:basedOn w:val="12"/>
    <w:link w:val="1fb"/>
    <w:rsid w:val="00684508"/>
    <w:rPr>
      <w:b/>
    </w:rPr>
  </w:style>
  <w:style w:type="character" w:customStyle="1" w:styleId="1fb">
    <w:name w:val="Строгий1"/>
    <w:basedOn w:val="13"/>
    <w:link w:val="1fa"/>
    <w:rsid w:val="00684508"/>
    <w:rPr>
      <w:b/>
    </w:rPr>
  </w:style>
  <w:style w:type="paragraph" w:customStyle="1" w:styleId="27">
    <w:name w:val="Основной шрифт абзаца2"/>
    <w:link w:val="28"/>
    <w:rsid w:val="00684508"/>
  </w:style>
  <w:style w:type="character" w:customStyle="1" w:styleId="28">
    <w:name w:val="Основной шрифт абзаца2"/>
    <w:link w:val="27"/>
    <w:rsid w:val="00684508"/>
  </w:style>
  <w:style w:type="paragraph" w:customStyle="1" w:styleId="ConsNormal">
    <w:name w:val="ConsNormal"/>
    <w:link w:val="ConsNormal0"/>
    <w:rsid w:val="00684508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684508"/>
    <w:rPr>
      <w:rFonts w:ascii="Arial" w:hAnsi="Arial"/>
    </w:rPr>
  </w:style>
  <w:style w:type="paragraph" w:customStyle="1" w:styleId="HeaderandFooter">
    <w:name w:val="Header and Footer"/>
    <w:link w:val="HeaderandFooter0"/>
    <w:rsid w:val="0068450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84508"/>
    <w:rPr>
      <w:rFonts w:ascii="XO Thames" w:hAnsi="XO Thames"/>
    </w:rPr>
  </w:style>
  <w:style w:type="paragraph" w:customStyle="1" w:styleId="45">
    <w:name w:val="Основной шрифт абзаца4"/>
    <w:link w:val="1fc"/>
    <w:rsid w:val="00684508"/>
  </w:style>
  <w:style w:type="paragraph" w:customStyle="1" w:styleId="1fc">
    <w:name w:val="Обычный1"/>
    <w:link w:val="1fd"/>
    <w:rsid w:val="00684508"/>
    <w:rPr>
      <w:sz w:val="22"/>
    </w:rPr>
  </w:style>
  <w:style w:type="character" w:customStyle="1" w:styleId="1fd">
    <w:name w:val="Обычный1"/>
    <w:link w:val="1fc"/>
    <w:rsid w:val="00684508"/>
    <w:rPr>
      <w:sz w:val="22"/>
    </w:rPr>
  </w:style>
  <w:style w:type="paragraph" w:customStyle="1" w:styleId="29">
    <w:name w:val="Основной шрифт абзаца2"/>
    <w:link w:val="2a"/>
    <w:rsid w:val="00684508"/>
  </w:style>
  <w:style w:type="character" w:customStyle="1" w:styleId="2a">
    <w:name w:val="Основной шрифт абзаца2"/>
    <w:link w:val="29"/>
    <w:rsid w:val="00684508"/>
  </w:style>
  <w:style w:type="paragraph" w:styleId="9">
    <w:name w:val="toc 9"/>
    <w:next w:val="a"/>
    <w:link w:val="90"/>
    <w:uiPriority w:val="39"/>
    <w:rsid w:val="0068450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84508"/>
    <w:rPr>
      <w:rFonts w:ascii="XO Thames" w:hAnsi="XO Thames"/>
      <w:sz w:val="28"/>
    </w:rPr>
  </w:style>
  <w:style w:type="paragraph" w:customStyle="1" w:styleId="1fe">
    <w:name w:val="Основной шрифт абзаца1"/>
    <w:link w:val="1ff"/>
    <w:rsid w:val="00684508"/>
  </w:style>
  <w:style w:type="character" w:customStyle="1" w:styleId="1ff">
    <w:name w:val="Основной шрифт абзаца1"/>
    <w:link w:val="1fe"/>
    <w:rsid w:val="00684508"/>
  </w:style>
  <w:style w:type="paragraph" w:customStyle="1" w:styleId="1ff0">
    <w:name w:val="Обычный1"/>
    <w:link w:val="1ff1"/>
    <w:rsid w:val="00684508"/>
    <w:rPr>
      <w:sz w:val="22"/>
    </w:rPr>
  </w:style>
  <w:style w:type="character" w:customStyle="1" w:styleId="1ff1">
    <w:name w:val="Обычный1"/>
    <w:link w:val="1ff0"/>
    <w:rsid w:val="00684508"/>
    <w:rPr>
      <w:sz w:val="22"/>
    </w:rPr>
  </w:style>
  <w:style w:type="paragraph" w:customStyle="1" w:styleId="2b">
    <w:name w:val="Гиперссылка2"/>
    <w:link w:val="2c"/>
    <w:rsid w:val="00684508"/>
    <w:rPr>
      <w:color w:val="0000FF"/>
      <w:u w:val="single"/>
    </w:rPr>
  </w:style>
  <w:style w:type="character" w:customStyle="1" w:styleId="2c">
    <w:name w:val="Гиперссылка2"/>
    <w:link w:val="2b"/>
    <w:rsid w:val="00684508"/>
    <w:rPr>
      <w:color w:val="0000FF"/>
      <w:u w:val="single"/>
    </w:rPr>
  </w:style>
  <w:style w:type="paragraph" w:customStyle="1" w:styleId="1ff2">
    <w:name w:val="Гиперссылка1"/>
    <w:link w:val="1ff3"/>
    <w:rsid w:val="00684508"/>
    <w:rPr>
      <w:color w:val="0000FF"/>
      <w:u w:val="single"/>
    </w:rPr>
  </w:style>
  <w:style w:type="character" w:customStyle="1" w:styleId="1ff3">
    <w:name w:val="Гиперссылка1"/>
    <w:link w:val="1ff2"/>
    <w:rsid w:val="00684508"/>
    <w:rPr>
      <w:color w:val="0000FF"/>
      <w:u w:val="single"/>
    </w:rPr>
  </w:style>
  <w:style w:type="paragraph" w:styleId="8">
    <w:name w:val="toc 8"/>
    <w:next w:val="a"/>
    <w:link w:val="80"/>
    <w:uiPriority w:val="39"/>
    <w:rsid w:val="0068450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84508"/>
    <w:rPr>
      <w:rFonts w:ascii="XO Thames" w:hAnsi="XO Thames"/>
      <w:sz w:val="28"/>
    </w:rPr>
  </w:style>
  <w:style w:type="paragraph" w:customStyle="1" w:styleId="2d">
    <w:name w:val="Основной шрифт абзаца2"/>
    <w:link w:val="2e"/>
    <w:rsid w:val="00684508"/>
  </w:style>
  <w:style w:type="character" w:customStyle="1" w:styleId="2e">
    <w:name w:val="Основной шрифт абзаца2"/>
    <w:link w:val="2d"/>
    <w:rsid w:val="00684508"/>
  </w:style>
  <w:style w:type="paragraph" w:styleId="ac">
    <w:name w:val="footer"/>
    <w:basedOn w:val="a"/>
    <w:link w:val="ad"/>
    <w:uiPriority w:val="99"/>
    <w:rsid w:val="0068450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d">
    <w:name w:val="Нижний колонтитул Знак"/>
    <w:basedOn w:val="1"/>
    <w:link w:val="ac"/>
    <w:uiPriority w:val="99"/>
    <w:rsid w:val="00684508"/>
    <w:rPr>
      <w:rFonts w:ascii="Times New Roman" w:hAnsi="Times New Roman"/>
      <w:sz w:val="24"/>
    </w:rPr>
  </w:style>
  <w:style w:type="paragraph" w:customStyle="1" w:styleId="1ff4">
    <w:name w:val="Основной шрифт абзаца1"/>
    <w:link w:val="1ff5"/>
    <w:rsid w:val="00684508"/>
  </w:style>
  <w:style w:type="character" w:customStyle="1" w:styleId="1ff5">
    <w:name w:val="Основной шрифт абзаца1"/>
    <w:link w:val="1ff4"/>
    <w:rsid w:val="00684508"/>
  </w:style>
  <w:style w:type="paragraph" w:customStyle="1" w:styleId="1ff6">
    <w:name w:val="Обычный1"/>
    <w:link w:val="1ff7"/>
    <w:rsid w:val="00684508"/>
    <w:rPr>
      <w:sz w:val="22"/>
    </w:rPr>
  </w:style>
  <w:style w:type="character" w:customStyle="1" w:styleId="1ff7">
    <w:name w:val="Обычный1"/>
    <w:link w:val="1ff6"/>
    <w:rsid w:val="00684508"/>
    <w:rPr>
      <w:sz w:val="22"/>
    </w:rPr>
  </w:style>
  <w:style w:type="paragraph" w:customStyle="1" w:styleId="46">
    <w:name w:val="Гиперссылка4"/>
    <w:link w:val="47"/>
    <w:rsid w:val="00684508"/>
    <w:rPr>
      <w:color w:val="0000FF"/>
      <w:u w:val="single"/>
    </w:rPr>
  </w:style>
  <w:style w:type="character" w:customStyle="1" w:styleId="47">
    <w:name w:val="Гиперссылка4"/>
    <w:link w:val="46"/>
    <w:rsid w:val="00684508"/>
    <w:rPr>
      <w:color w:val="0000FF"/>
      <w:u w:val="single"/>
    </w:rPr>
  </w:style>
  <w:style w:type="paragraph" w:customStyle="1" w:styleId="2f">
    <w:name w:val="Основной шрифт абзаца2"/>
    <w:link w:val="2f0"/>
    <w:rsid w:val="00684508"/>
  </w:style>
  <w:style w:type="character" w:customStyle="1" w:styleId="2f0">
    <w:name w:val="Основной шрифт абзаца2"/>
    <w:link w:val="2f"/>
    <w:rsid w:val="00684508"/>
  </w:style>
  <w:style w:type="paragraph" w:styleId="52">
    <w:name w:val="toc 5"/>
    <w:next w:val="a"/>
    <w:link w:val="53"/>
    <w:uiPriority w:val="39"/>
    <w:rsid w:val="00684508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sid w:val="00684508"/>
    <w:rPr>
      <w:rFonts w:ascii="XO Thames" w:hAnsi="XO Thames"/>
      <w:sz w:val="28"/>
    </w:rPr>
  </w:style>
  <w:style w:type="paragraph" w:styleId="37">
    <w:name w:val="Body Text Indent 3"/>
    <w:basedOn w:val="a"/>
    <w:link w:val="38"/>
    <w:rsid w:val="00684508"/>
    <w:pPr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38">
    <w:name w:val="Основной текст с отступом 3 Знак"/>
    <w:basedOn w:val="1"/>
    <w:link w:val="37"/>
    <w:rsid w:val="00684508"/>
    <w:rPr>
      <w:rFonts w:ascii="Times New Roman" w:hAnsi="Times New Roman"/>
      <w:sz w:val="28"/>
    </w:rPr>
  </w:style>
  <w:style w:type="paragraph" w:styleId="ae">
    <w:name w:val="Body Text Indent"/>
    <w:basedOn w:val="a"/>
    <w:link w:val="af"/>
    <w:rsid w:val="0068450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">
    <w:name w:val="Основной текст с отступом Знак"/>
    <w:basedOn w:val="1"/>
    <w:link w:val="ae"/>
    <w:rsid w:val="00684508"/>
    <w:rPr>
      <w:rFonts w:ascii="Times New Roman" w:hAnsi="Times New Roman"/>
      <w:sz w:val="28"/>
    </w:rPr>
  </w:style>
  <w:style w:type="paragraph" w:styleId="af0">
    <w:name w:val="Normal (Web)"/>
    <w:basedOn w:val="a"/>
    <w:link w:val="af1"/>
    <w:rsid w:val="0068450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sid w:val="00684508"/>
    <w:rPr>
      <w:rFonts w:ascii="Times New Roman" w:hAnsi="Times New Roman"/>
      <w:sz w:val="24"/>
    </w:rPr>
  </w:style>
  <w:style w:type="paragraph" w:customStyle="1" w:styleId="2f1">
    <w:name w:val="Гиперссылка2"/>
    <w:link w:val="2f2"/>
    <w:rsid w:val="00684508"/>
    <w:rPr>
      <w:color w:val="0000FF"/>
      <w:u w:val="single"/>
    </w:rPr>
  </w:style>
  <w:style w:type="character" w:customStyle="1" w:styleId="2f2">
    <w:name w:val="Гиперссылка2"/>
    <w:link w:val="2f1"/>
    <w:rsid w:val="00684508"/>
    <w:rPr>
      <w:color w:val="0000FF"/>
      <w:u w:val="single"/>
    </w:rPr>
  </w:style>
  <w:style w:type="paragraph" w:customStyle="1" w:styleId="39">
    <w:name w:val="Гиперссылка3"/>
    <w:link w:val="3a"/>
    <w:rsid w:val="00684508"/>
    <w:rPr>
      <w:color w:val="0000FF"/>
      <w:u w:val="single"/>
    </w:rPr>
  </w:style>
  <w:style w:type="character" w:customStyle="1" w:styleId="3a">
    <w:name w:val="Гиперссылка3"/>
    <w:link w:val="39"/>
    <w:rsid w:val="00684508"/>
    <w:rPr>
      <w:color w:val="0000FF"/>
      <w:u w:val="single"/>
    </w:rPr>
  </w:style>
  <w:style w:type="paragraph" w:styleId="2f3">
    <w:name w:val="Body Text Indent 2"/>
    <w:basedOn w:val="a"/>
    <w:link w:val="2f4"/>
    <w:rsid w:val="00684508"/>
    <w:pPr>
      <w:spacing w:after="120" w:line="480" w:lineRule="auto"/>
      <w:ind w:left="283"/>
    </w:pPr>
  </w:style>
  <w:style w:type="character" w:customStyle="1" w:styleId="2f4">
    <w:name w:val="Основной текст с отступом 2 Знак"/>
    <w:basedOn w:val="1"/>
    <w:link w:val="2f3"/>
    <w:rsid w:val="00684508"/>
  </w:style>
  <w:style w:type="paragraph" w:customStyle="1" w:styleId="48">
    <w:name w:val="Основной шрифт абзаца4"/>
    <w:link w:val="49"/>
    <w:rsid w:val="00684508"/>
  </w:style>
  <w:style w:type="character" w:customStyle="1" w:styleId="49">
    <w:name w:val="Основной шрифт абзаца4"/>
    <w:link w:val="48"/>
    <w:rsid w:val="00684508"/>
  </w:style>
  <w:style w:type="paragraph" w:customStyle="1" w:styleId="3b">
    <w:name w:val="Знак Знак3 Знак Знак Знак Знак Знак Знак Знак"/>
    <w:basedOn w:val="a"/>
    <w:link w:val="3c"/>
    <w:rsid w:val="00684508"/>
    <w:pPr>
      <w:spacing w:after="0" w:line="240" w:lineRule="auto"/>
    </w:pPr>
    <w:rPr>
      <w:rFonts w:ascii="Verdana" w:hAnsi="Verdana"/>
      <w:sz w:val="20"/>
    </w:rPr>
  </w:style>
  <w:style w:type="character" w:customStyle="1" w:styleId="3c">
    <w:name w:val="Знак Знак3 Знак Знак Знак Знак Знак Знак Знак"/>
    <w:basedOn w:val="1"/>
    <w:link w:val="3b"/>
    <w:rsid w:val="00684508"/>
    <w:rPr>
      <w:rFonts w:ascii="Verdana" w:hAnsi="Verdana"/>
      <w:sz w:val="20"/>
    </w:rPr>
  </w:style>
  <w:style w:type="paragraph" w:styleId="3d">
    <w:name w:val="Body Text 3"/>
    <w:basedOn w:val="a"/>
    <w:link w:val="3e"/>
    <w:rsid w:val="00684508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e">
    <w:name w:val="Основной текст 3 Знак"/>
    <w:basedOn w:val="1"/>
    <w:link w:val="3d"/>
    <w:rsid w:val="00684508"/>
    <w:rPr>
      <w:rFonts w:ascii="Times New Roman" w:hAnsi="Times New Roman"/>
      <w:sz w:val="16"/>
    </w:rPr>
  </w:style>
  <w:style w:type="paragraph" w:styleId="af2">
    <w:name w:val="Subtitle"/>
    <w:next w:val="a"/>
    <w:link w:val="af3"/>
    <w:uiPriority w:val="11"/>
    <w:qFormat/>
    <w:rsid w:val="00684508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684508"/>
    <w:rPr>
      <w:rFonts w:ascii="XO Thames" w:hAnsi="XO Thames"/>
      <w:i/>
      <w:sz w:val="24"/>
    </w:rPr>
  </w:style>
  <w:style w:type="paragraph" w:styleId="af4">
    <w:name w:val="Title"/>
    <w:basedOn w:val="a"/>
    <w:link w:val="af5"/>
    <w:uiPriority w:val="10"/>
    <w:qFormat/>
    <w:rsid w:val="00684508"/>
    <w:pPr>
      <w:spacing w:after="0" w:line="240" w:lineRule="auto"/>
      <w:jc w:val="center"/>
    </w:pPr>
    <w:rPr>
      <w:rFonts w:ascii="Times New Roman" w:hAnsi="Times New Roman"/>
      <w:b/>
      <w:caps/>
      <w:sz w:val="36"/>
    </w:rPr>
  </w:style>
  <w:style w:type="character" w:customStyle="1" w:styleId="af5">
    <w:name w:val="Название Знак"/>
    <w:basedOn w:val="1"/>
    <w:link w:val="af4"/>
    <w:rsid w:val="00684508"/>
    <w:rPr>
      <w:rFonts w:ascii="Times New Roman" w:hAnsi="Times New Roman"/>
      <w:b/>
      <w:caps/>
      <w:sz w:val="36"/>
    </w:rPr>
  </w:style>
  <w:style w:type="character" w:customStyle="1" w:styleId="40">
    <w:name w:val="Заголовок 4 Знак"/>
    <w:link w:val="4"/>
    <w:rsid w:val="0068450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84508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sid w:val="00684508"/>
    <w:rPr>
      <w:rFonts w:ascii="Times New Roman" w:hAnsi="Times New Roman"/>
      <w:b/>
    </w:rPr>
  </w:style>
  <w:style w:type="paragraph" w:customStyle="1" w:styleId="1ff8">
    <w:name w:val="Обычный1"/>
    <w:link w:val="1ff9"/>
    <w:rsid w:val="00684508"/>
    <w:rPr>
      <w:sz w:val="22"/>
    </w:rPr>
  </w:style>
  <w:style w:type="character" w:customStyle="1" w:styleId="1ff9">
    <w:name w:val="Обычный1"/>
    <w:link w:val="1ff8"/>
    <w:rsid w:val="00684508"/>
    <w:rPr>
      <w:sz w:val="22"/>
    </w:rPr>
  </w:style>
  <w:style w:type="table" w:styleId="af6">
    <w:name w:val="Table Grid"/>
    <w:basedOn w:val="a1"/>
    <w:rsid w:val="0068450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otdelbabaevo-rayon@rambler.ru" TargetMode="External"/><Relationship Id="rId13" Type="http://schemas.openxmlformats.org/officeDocument/2006/relationships/hyperlink" Target="https://login.consultant.ru/link/?req=doc&amp;base=LAW&amp;n=454318&amp;dst=878&amp;field=134&amp;date=03.04.2024" TargetMode="External"/><Relationship Id="rId18" Type="http://schemas.openxmlformats.org/officeDocument/2006/relationships/hyperlink" Target="https://login.consultant.ru/link/?req=doc&amp;base=LAW&amp;n=465174&amp;dst=100008&amp;field=134&amp;date=02.04.2024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54318&amp;dst=702&amp;field=134&amp;date=02.04.2024" TargetMode="External"/><Relationship Id="rId7" Type="http://schemas.openxmlformats.org/officeDocument/2006/relationships/hyperlink" Target="https://35babaevskij.gosuslugi.ru/" TargetMode="External"/><Relationship Id="rId12" Type="http://schemas.openxmlformats.org/officeDocument/2006/relationships/hyperlink" Target="http://www.torgi.gov.ru/" TargetMode="External"/><Relationship Id="rId17" Type="http://schemas.openxmlformats.org/officeDocument/2006/relationships/hyperlink" Target="https://login.consultant.ru/link/?req=doc&amp;base=LAW&amp;n=454318&amp;dst=878&amp;field=134&amp;date=03.04.2024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5174&amp;dst=100008&amp;field=134&amp;date=02.04.2024" TargetMode="External"/><Relationship Id="rId20" Type="http://schemas.openxmlformats.org/officeDocument/2006/relationships/hyperlink" Target="https://login.consultant.ru/link/?req=doc&amp;base=LAW&amp;n=454318&amp;dst=690&amp;field=134&amp;date=02.04.202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tp.sberbank-ast.ru.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54318&amp;dst=878&amp;field=134&amp;date=03.04.2024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utp.sberbank-ast.ru." TargetMode="External"/><Relationship Id="rId19" Type="http://schemas.openxmlformats.org/officeDocument/2006/relationships/hyperlink" Target="https://login.consultant.ru/link/?req=doc&amp;base=LAW&amp;n=454318&amp;dst=689&amp;field=134&amp;date=02.04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emotdelbabaevo-rayon@rambler.ru" TargetMode="External"/><Relationship Id="rId14" Type="http://schemas.openxmlformats.org/officeDocument/2006/relationships/hyperlink" Target="https://login.consultant.ru/link/?req=doc&amp;base=LAW&amp;n=465174&amp;dst=100008&amp;field=134&amp;date=02.04.2024" TargetMode="External"/><Relationship Id="rId22" Type="http://schemas.openxmlformats.org/officeDocument/2006/relationships/hyperlink" Target="https://login.consultant.ru/link/?req=doc&amp;base=LAW&amp;n=454318&amp;dst=101232&amp;field=134&amp;date=02.04.2024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20</Pages>
  <Words>10415</Words>
  <Characters>59369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ferapontovave</cp:lastModifiedBy>
  <cp:revision>226</cp:revision>
  <cp:lastPrinted>2024-05-03T10:48:00Z</cp:lastPrinted>
  <dcterms:created xsi:type="dcterms:W3CDTF">2024-03-27T09:04:00Z</dcterms:created>
  <dcterms:modified xsi:type="dcterms:W3CDTF">2024-05-03T10:51:00Z</dcterms:modified>
</cp:coreProperties>
</file>