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BC2A9A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BC2A9A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2A9A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BC2A9A">
        <w:rPr>
          <w:rFonts w:ascii="Times New Roman" w:hAnsi="Times New Roman"/>
          <w:b/>
          <w:sz w:val="24"/>
          <w:szCs w:val="24"/>
        </w:rPr>
        <w:t>и</w:t>
      </w:r>
      <w:r w:rsidR="007222B4" w:rsidRPr="00BC2A9A">
        <w:rPr>
          <w:rFonts w:ascii="Times New Roman" w:hAnsi="Times New Roman"/>
          <w:b/>
          <w:sz w:val="24"/>
          <w:szCs w:val="24"/>
        </w:rPr>
        <w:t>и</w:t>
      </w:r>
      <w:r w:rsidR="00C971B4" w:rsidRPr="00BC2A9A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BC2A9A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BC2A9A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BC2A9A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BC2A9A">
        <w:rPr>
          <w:rFonts w:ascii="Times New Roman" w:hAnsi="Times New Roman"/>
          <w:b/>
          <w:sz w:val="24"/>
          <w:szCs w:val="24"/>
        </w:rPr>
        <w:t>государс</w:t>
      </w:r>
      <w:r w:rsidR="004C6DDA" w:rsidRPr="00BC2A9A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BC2A9A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BC2A9A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BC2A9A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BC2A9A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2A9A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BC2A9A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sz w:val="24"/>
          <w:szCs w:val="24"/>
        </w:rPr>
        <w:t xml:space="preserve">1.1. </w:t>
      </w:r>
      <w:r w:rsidR="00231B4C" w:rsidRPr="00BC2A9A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BC2A9A">
        <w:rPr>
          <w:rFonts w:ascii="Times New Roman" w:hAnsi="Times New Roman"/>
          <w:sz w:val="24"/>
          <w:szCs w:val="24"/>
        </w:rPr>
        <w:br/>
      </w:r>
      <w:r w:rsidR="00231B4C" w:rsidRPr="00BC2A9A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BC2A9A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BC2A9A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BC2A9A">
        <w:rPr>
          <w:rFonts w:ascii="Times New Roman" w:hAnsi="Times New Roman"/>
          <w:sz w:val="24"/>
          <w:szCs w:val="24"/>
        </w:rPr>
        <w:t xml:space="preserve"> обл., </w:t>
      </w:r>
      <w:r w:rsidR="008453A3" w:rsidRPr="00BC2A9A">
        <w:rPr>
          <w:rFonts w:ascii="Times New Roman" w:hAnsi="Times New Roman"/>
          <w:sz w:val="24"/>
          <w:szCs w:val="24"/>
        </w:rPr>
        <w:br/>
      </w:r>
      <w:r w:rsidR="00760D35" w:rsidRPr="00BC2A9A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BC2A9A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BC2A9A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BC2A9A">
        <w:rPr>
          <w:rFonts w:ascii="Times New Roman" w:hAnsi="Times New Roman"/>
          <w:sz w:val="24"/>
          <w:szCs w:val="24"/>
        </w:rPr>
        <w:t xml:space="preserve">, </w:t>
      </w:r>
      <w:r w:rsidR="00231B4C" w:rsidRPr="00BC2A9A">
        <w:rPr>
          <w:rFonts w:ascii="Times New Roman" w:hAnsi="Times New Roman"/>
          <w:sz w:val="24"/>
          <w:szCs w:val="24"/>
        </w:rPr>
        <w:t>официа</w:t>
      </w:r>
      <w:r w:rsidR="00760D35" w:rsidRPr="00BC2A9A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BC2A9A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BC2A9A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BC2A9A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BC2A9A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BC2A9A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BC2A9A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BC2A9A">
        <w:rPr>
          <w:rFonts w:ascii="Times New Roman" w:hAnsi="Times New Roman"/>
          <w:sz w:val="24"/>
          <w:szCs w:val="24"/>
        </w:rPr>
        <w:t>.</w:t>
      </w:r>
      <w:r w:rsidR="00231B4C" w:rsidRPr="00BC2A9A">
        <w:rPr>
          <w:rFonts w:ascii="Times New Roman" w:hAnsi="Times New Roman"/>
          <w:sz w:val="24"/>
          <w:szCs w:val="24"/>
        </w:rPr>
        <w:t xml:space="preserve"> </w:t>
      </w:r>
    </w:p>
    <w:p w:rsidR="00DB465C" w:rsidRPr="00BC2A9A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BC2A9A">
        <w:rPr>
          <w:rFonts w:ascii="Times New Roman" w:hAnsi="Times New Roman"/>
          <w:sz w:val="24"/>
          <w:szCs w:val="24"/>
        </w:rPr>
        <w:br/>
      </w:r>
      <w:r w:rsidRPr="00BC2A9A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BC2A9A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BC2A9A">
        <w:rPr>
          <w:rFonts w:ascii="Times New Roman" w:hAnsi="Times New Roman"/>
          <w:sz w:val="24"/>
          <w:szCs w:val="24"/>
        </w:rPr>
        <w:t>, д. 8,</w:t>
      </w:r>
      <w:r w:rsidR="0022176A" w:rsidRPr="00BC2A9A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BC2A9A">
        <w:rPr>
          <w:rFonts w:ascii="Times New Roman" w:hAnsi="Times New Roman"/>
          <w:sz w:val="24"/>
          <w:szCs w:val="24"/>
        </w:rPr>
        <w:t>3).</w:t>
      </w:r>
    </w:p>
    <w:p w:rsidR="00DB465C" w:rsidRPr="00BC2A9A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BC2A9A">
        <w:rPr>
          <w:rFonts w:ascii="Times New Roman" w:hAnsi="Times New Roman"/>
          <w:sz w:val="24"/>
          <w:szCs w:val="24"/>
        </w:rPr>
        <w:t>ВО</w:t>
      </w:r>
      <w:proofErr w:type="gramEnd"/>
      <w:r w:rsidRPr="00BC2A9A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BC2A9A">
        <w:rPr>
          <w:rFonts w:ascii="Times New Roman" w:hAnsi="Times New Roman"/>
          <w:sz w:val="24"/>
          <w:szCs w:val="24"/>
        </w:rPr>
        <w:br/>
        <w:t xml:space="preserve">телефон: </w:t>
      </w:r>
      <w:r w:rsidR="0022176A" w:rsidRPr="00BC2A9A">
        <w:rPr>
          <w:rFonts w:ascii="Times New Roman" w:hAnsi="Times New Roman"/>
          <w:sz w:val="24"/>
          <w:szCs w:val="24"/>
        </w:rPr>
        <w:t>8(8172)23-01-61</w:t>
      </w:r>
      <w:r w:rsidR="00231B4C" w:rsidRPr="00BC2A9A">
        <w:rPr>
          <w:rFonts w:ascii="Times New Roman" w:hAnsi="Times New Roman"/>
          <w:sz w:val="24"/>
          <w:szCs w:val="24"/>
        </w:rPr>
        <w:t>(4371</w:t>
      </w:r>
      <w:r w:rsidRPr="00BC2A9A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BC2A9A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BC2A9A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BC2A9A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b/>
          <w:sz w:val="24"/>
          <w:szCs w:val="24"/>
        </w:rPr>
        <w:t>2.</w:t>
      </w:r>
      <w:r w:rsidRPr="00BC2A9A">
        <w:rPr>
          <w:rFonts w:ascii="Times New Roman" w:hAnsi="Times New Roman"/>
          <w:sz w:val="24"/>
          <w:szCs w:val="24"/>
        </w:rPr>
        <w:t xml:space="preserve"> </w:t>
      </w:r>
      <w:r w:rsidRPr="00BC2A9A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BC2A9A">
        <w:rPr>
          <w:rFonts w:ascii="Times New Roman" w:hAnsi="Times New Roman"/>
          <w:sz w:val="24"/>
          <w:szCs w:val="24"/>
        </w:rPr>
        <w:t xml:space="preserve"> </w:t>
      </w:r>
      <w:r w:rsidR="00231B4C" w:rsidRPr="00BC2A9A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BC2A9A">
        <w:rPr>
          <w:rFonts w:ascii="Times New Roman" w:hAnsi="Times New Roman"/>
          <w:sz w:val="24"/>
          <w:szCs w:val="24"/>
        </w:rPr>
        <w:t xml:space="preserve">, </w:t>
      </w:r>
      <w:r w:rsidRPr="00BC2A9A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BC2A9A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BC2A9A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BC2A9A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BC2A9A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BC2A9A">
        <w:rPr>
          <w:rFonts w:ascii="Times New Roman" w:hAnsi="Times New Roman"/>
          <w:sz w:val="24"/>
          <w:szCs w:val="24"/>
        </w:rPr>
        <w:t>.202</w:t>
      </w:r>
      <w:r w:rsidR="008C3078" w:rsidRPr="00BC2A9A">
        <w:rPr>
          <w:rFonts w:ascii="Times New Roman" w:hAnsi="Times New Roman"/>
          <w:sz w:val="24"/>
          <w:szCs w:val="24"/>
        </w:rPr>
        <w:t>4</w:t>
      </w:r>
      <w:r w:rsidR="00231B4C" w:rsidRPr="00BC2A9A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BC2A9A">
        <w:rPr>
          <w:rFonts w:ascii="Times New Roman" w:hAnsi="Times New Roman"/>
          <w:sz w:val="24"/>
          <w:szCs w:val="24"/>
        </w:rPr>
        <w:t xml:space="preserve">№ </w:t>
      </w:r>
      <w:r w:rsidR="00A95F78" w:rsidRPr="00BC2A9A">
        <w:rPr>
          <w:rFonts w:ascii="Times New Roman" w:hAnsi="Times New Roman"/>
          <w:sz w:val="24"/>
          <w:szCs w:val="24"/>
        </w:rPr>
        <w:t>612</w:t>
      </w:r>
      <w:r w:rsidR="00231B4C" w:rsidRPr="00BC2A9A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BC2A9A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BC2A9A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BC2A9A">
        <w:rPr>
          <w:rFonts w:ascii="Times New Roman" w:hAnsi="Times New Roman"/>
          <w:sz w:val="24"/>
          <w:szCs w:val="24"/>
        </w:rPr>
        <w:t>»</w:t>
      </w:r>
      <w:r w:rsidRPr="00BC2A9A">
        <w:rPr>
          <w:rFonts w:ascii="Times New Roman" w:hAnsi="Times New Roman"/>
          <w:sz w:val="24"/>
          <w:szCs w:val="24"/>
        </w:rPr>
        <w:t>.</w:t>
      </w:r>
    </w:p>
    <w:p w:rsidR="00684508" w:rsidRPr="00BC2A9A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2A9A">
        <w:rPr>
          <w:rFonts w:ascii="Times New Roman" w:hAnsi="Times New Roman"/>
          <w:b/>
          <w:sz w:val="24"/>
          <w:szCs w:val="24"/>
        </w:rPr>
        <w:t>3.</w:t>
      </w:r>
      <w:r w:rsidRPr="00BC2A9A">
        <w:rPr>
          <w:rFonts w:ascii="Times New Roman" w:hAnsi="Times New Roman"/>
          <w:sz w:val="24"/>
          <w:szCs w:val="24"/>
        </w:rPr>
        <w:t xml:space="preserve">  </w:t>
      </w:r>
      <w:r w:rsidRPr="00BC2A9A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BC2A9A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BC2A9A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59023B" w:rsidRPr="00BD196C" w:rsidRDefault="0059023B" w:rsidP="005902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 w:rsidRPr="00BD196C">
        <w:rPr>
          <w:rFonts w:ascii="Times New Roman" w:hAnsi="Times New Roman"/>
          <w:color w:val="auto"/>
          <w:sz w:val="24"/>
          <w:szCs w:val="24"/>
        </w:rPr>
        <w:t>21.10.2024 года в 08 часов 00 минут.</w:t>
      </w:r>
    </w:p>
    <w:p w:rsidR="0059023B" w:rsidRPr="00BD196C" w:rsidRDefault="0059023B" w:rsidP="005902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25.11.2024  года в 08 часов 00 минут.</w:t>
      </w:r>
    </w:p>
    <w:p w:rsidR="0059023B" w:rsidRPr="00BD196C" w:rsidRDefault="0059023B" w:rsidP="005902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 w:rsidRPr="00BD196C">
        <w:rPr>
          <w:rFonts w:ascii="Times New Roman" w:hAnsi="Times New Roman"/>
          <w:color w:val="auto"/>
          <w:sz w:val="24"/>
          <w:szCs w:val="24"/>
        </w:rPr>
        <w:t>26.11.2024 года.</w:t>
      </w:r>
    </w:p>
    <w:p w:rsidR="0059023B" w:rsidRPr="00C80AFB" w:rsidRDefault="0059023B" w:rsidP="005902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BD196C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 w:rsidRPr="00BD196C">
        <w:rPr>
          <w:rFonts w:ascii="Times New Roman" w:hAnsi="Times New Roman"/>
          <w:color w:val="auto"/>
          <w:sz w:val="24"/>
          <w:szCs w:val="24"/>
        </w:rPr>
        <w:t xml:space="preserve"> 27.11.2024  года в 10 часов 00 минут.</w:t>
      </w:r>
    </w:p>
    <w:p w:rsidR="00684508" w:rsidRPr="00BC2A9A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BC2A9A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BC2A9A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22176A" w:rsidRPr="00BC2A9A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BC2A9A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BC2A9A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BC2A9A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BC2A9A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BC2A9A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BC2A9A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BC2A9A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BC2A9A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BC2A9A">
        <w:rPr>
          <w:rFonts w:ascii="Times New Roman" w:hAnsi="Times New Roman"/>
          <w:sz w:val="24"/>
          <w:szCs w:val="24"/>
        </w:rPr>
        <w:t xml:space="preserve"> в соответствии </w:t>
      </w:r>
      <w:r w:rsidRPr="00BC2A9A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BC2A9A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BC2A9A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BC2A9A">
        <w:rPr>
          <w:rFonts w:ascii="Times New Roman" w:hAnsi="Times New Roman"/>
          <w:sz w:val="24"/>
          <w:szCs w:val="24"/>
        </w:rPr>
        <w:t>ии ау</w:t>
      </w:r>
      <w:proofErr w:type="gramEnd"/>
      <w:r w:rsidRPr="00BC2A9A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BC2A9A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BC2A9A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BC2A9A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b/>
          <w:sz w:val="24"/>
          <w:szCs w:val="24"/>
        </w:rPr>
        <w:t>4.</w:t>
      </w:r>
      <w:r w:rsidRPr="00BC2A9A">
        <w:rPr>
          <w:rFonts w:ascii="Times New Roman" w:hAnsi="Times New Roman"/>
          <w:sz w:val="24"/>
          <w:szCs w:val="24"/>
        </w:rPr>
        <w:t xml:space="preserve"> </w:t>
      </w:r>
      <w:r w:rsidRPr="00BC2A9A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BC2A9A">
        <w:rPr>
          <w:rFonts w:ascii="Times New Roman" w:hAnsi="Times New Roman"/>
          <w:sz w:val="24"/>
          <w:szCs w:val="24"/>
        </w:rPr>
        <w:t xml:space="preserve">: </w:t>
      </w:r>
      <w:r w:rsidR="00BA468A" w:rsidRPr="00BC2A9A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BC2A9A">
        <w:rPr>
          <w:rFonts w:ascii="Times New Roman" w:hAnsi="Times New Roman"/>
          <w:sz w:val="24"/>
          <w:szCs w:val="24"/>
        </w:rPr>
        <w:t>.</w:t>
      </w:r>
    </w:p>
    <w:p w:rsidR="00684508" w:rsidRPr="00BC2A9A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BC2A9A">
        <w:rPr>
          <w:rFonts w:ascii="Times New Roman" w:hAnsi="Times New Roman"/>
          <w:sz w:val="24"/>
          <w:szCs w:val="24"/>
        </w:rPr>
        <w:t xml:space="preserve"> </w:t>
      </w:r>
      <w:r w:rsidR="0051701C" w:rsidRPr="00BC2A9A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BC2A9A">
        <w:rPr>
          <w:rFonts w:ascii="Times New Roman" w:hAnsi="Times New Roman"/>
          <w:sz w:val="24"/>
          <w:szCs w:val="24"/>
        </w:rPr>
        <w:t xml:space="preserve">на </w:t>
      </w:r>
      <w:r w:rsidR="0051701C" w:rsidRPr="00BC2A9A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BC2A9A">
        <w:rPr>
          <w:rFonts w:ascii="Times New Roman" w:hAnsi="Times New Roman"/>
          <w:sz w:val="24"/>
          <w:szCs w:val="24"/>
        </w:rPr>
        <w:t>тровы</w:t>
      </w:r>
      <w:r w:rsidR="00A95F78" w:rsidRPr="00BC2A9A">
        <w:rPr>
          <w:rFonts w:ascii="Times New Roman" w:hAnsi="Times New Roman"/>
          <w:sz w:val="24"/>
          <w:szCs w:val="24"/>
        </w:rPr>
        <w:t>м номером 35:02:01</w:t>
      </w:r>
      <w:r w:rsidR="0013286D" w:rsidRPr="00BC2A9A">
        <w:rPr>
          <w:rFonts w:ascii="Times New Roman" w:hAnsi="Times New Roman"/>
          <w:sz w:val="24"/>
          <w:szCs w:val="24"/>
        </w:rPr>
        <w:t>04005:273</w:t>
      </w:r>
      <w:r w:rsidR="004C6DDA" w:rsidRPr="00BC2A9A">
        <w:rPr>
          <w:rFonts w:ascii="Times New Roman" w:hAnsi="Times New Roman"/>
          <w:sz w:val="24"/>
          <w:szCs w:val="24"/>
        </w:rPr>
        <w:t xml:space="preserve"> площадью 1200</w:t>
      </w:r>
      <w:r w:rsidR="009A0616" w:rsidRPr="00BC2A9A">
        <w:rPr>
          <w:rFonts w:ascii="Times New Roman" w:hAnsi="Times New Roman"/>
          <w:sz w:val="24"/>
          <w:szCs w:val="24"/>
        </w:rPr>
        <w:t xml:space="preserve"> кв</w:t>
      </w:r>
      <w:proofErr w:type="gramStart"/>
      <w:r w:rsidR="009A0616" w:rsidRPr="00BC2A9A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BC2A9A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BC2A9A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BC2A9A">
        <w:rPr>
          <w:rFonts w:ascii="Times New Roman" w:hAnsi="Times New Roman"/>
          <w:sz w:val="24"/>
          <w:szCs w:val="24"/>
        </w:rPr>
        <w:t xml:space="preserve">, </w:t>
      </w:r>
      <w:r w:rsidR="009A0616" w:rsidRPr="00BC2A9A">
        <w:rPr>
          <w:rFonts w:ascii="Times New Roman" w:hAnsi="Times New Roman"/>
          <w:sz w:val="24"/>
          <w:szCs w:val="24"/>
        </w:rPr>
        <w:t>муниципальный округ</w:t>
      </w:r>
      <w:r w:rsidR="0051701C" w:rsidRPr="00BC2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701C" w:rsidRPr="00BC2A9A">
        <w:rPr>
          <w:rFonts w:ascii="Times New Roman" w:hAnsi="Times New Roman"/>
          <w:sz w:val="24"/>
          <w:szCs w:val="24"/>
        </w:rPr>
        <w:t>Баб</w:t>
      </w:r>
      <w:r w:rsidR="00972195" w:rsidRPr="00BC2A9A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BC2A9A">
        <w:rPr>
          <w:rFonts w:ascii="Times New Roman" w:hAnsi="Times New Roman"/>
          <w:sz w:val="24"/>
          <w:szCs w:val="24"/>
        </w:rPr>
        <w:t>, г</w:t>
      </w:r>
      <w:r w:rsidR="0051701C" w:rsidRPr="00BC2A9A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BC2A9A">
        <w:rPr>
          <w:rFonts w:ascii="Times New Roman" w:hAnsi="Times New Roman"/>
          <w:sz w:val="24"/>
          <w:szCs w:val="24"/>
        </w:rPr>
        <w:t>ул. Семейная</w:t>
      </w:r>
      <w:r w:rsidR="009A0616" w:rsidRPr="00BC2A9A">
        <w:rPr>
          <w:rFonts w:ascii="Times New Roman" w:hAnsi="Times New Roman"/>
          <w:sz w:val="24"/>
          <w:szCs w:val="24"/>
        </w:rPr>
        <w:t>, земельный участок 7</w:t>
      </w:r>
      <w:r w:rsidR="0051701C" w:rsidRPr="00BC2A9A">
        <w:rPr>
          <w:rFonts w:ascii="Times New Roman" w:hAnsi="Times New Roman"/>
          <w:sz w:val="24"/>
          <w:szCs w:val="24"/>
        </w:rPr>
        <w:t>,  р</w:t>
      </w:r>
      <w:r w:rsidR="004C6DDA" w:rsidRPr="00BC2A9A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9A0616" w:rsidRPr="00BC2A9A">
        <w:rPr>
          <w:rFonts w:ascii="Times New Roman" w:hAnsi="Times New Roman"/>
          <w:sz w:val="24"/>
          <w:szCs w:val="24"/>
        </w:rPr>
        <w:t>индивидуальные жилые дома с участками.</w:t>
      </w:r>
    </w:p>
    <w:p w:rsidR="00684508" w:rsidRPr="00BC2A9A" w:rsidRDefault="009933A4" w:rsidP="001E27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BC2A9A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9A0616" w:rsidRPr="00BC2A9A">
        <w:rPr>
          <w:rFonts w:ascii="Times New Roman" w:hAnsi="Times New Roman"/>
          <w:sz w:val="24"/>
          <w:szCs w:val="24"/>
        </w:rPr>
        <w:t xml:space="preserve">земельный участок, находящийся </w:t>
      </w:r>
      <w:r w:rsidR="009A0616" w:rsidRPr="00BC2A9A">
        <w:rPr>
          <w:rFonts w:ascii="Times New Roman" w:hAnsi="Times New Roman"/>
          <w:sz w:val="24"/>
          <w:szCs w:val="24"/>
        </w:rPr>
        <w:br/>
        <w:t xml:space="preserve">в государственной </w:t>
      </w:r>
      <w:proofErr w:type="spellStart"/>
      <w:r w:rsidR="009A0616" w:rsidRPr="00BC2A9A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9A0616" w:rsidRPr="00BC2A9A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35:02:0104005:273 площадью 1200 кв</w:t>
      </w:r>
      <w:proofErr w:type="gramStart"/>
      <w:r w:rsidR="009A0616" w:rsidRPr="00BC2A9A">
        <w:rPr>
          <w:rFonts w:ascii="Times New Roman" w:hAnsi="Times New Roman"/>
          <w:sz w:val="24"/>
          <w:szCs w:val="24"/>
        </w:rPr>
        <w:t>.м</w:t>
      </w:r>
      <w:proofErr w:type="gramEnd"/>
      <w:r w:rsidR="009A0616" w:rsidRPr="00BC2A9A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муниципальный округ </w:t>
      </w:r>
      <w:proofErr w:type="spellStart"/>
      <w:r w:rsidR="009A0616" w:rsidRPr="00BC2A9A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9A0616" w:rsidRPr="00BC2A9A">
        <w:rPr>
          <w:rFonts w:ascii="Times New Roman" w:hAnsi="Times New Roman"/>
          <w:sz w:val="24"/>
          <w:szCs w:val="24"/>
        </w:rPr>
        <w:t xml:space="preserve">, г Бабаево, </w:t>
      </w:r>
      <w:r w:rsidR="009A0616" w:rsidRPr="00BC2A9A">
        <w:rPr>
          <w:rFonts w:ascii="Times New Roman" w:hAnsi="Times New Roman"/>
          <w:sz w:val="24"/>
          <w:szCs w:val="24"/>
        </w:rPr>
        <w:br/>
        <w:t xml:space="preserve">ул. Семейная, земельный участок 7,  разрешенное использование – индивидуальные жилые дома </w:t>
      </w:r>
      <w:r w:rsidR="009A0616" w:rsidRPr="00BC2A9A">
        <w:rPr>
          <w:rFonts w:ascii="Times New Roman" w:hAnsi="Times New Roman"/>
          <w:sz w:val="24"/>
          <w:szCs w:val="24"/>
        </w:rPr>
        <w:br/>
        <w:t>с участками</w:t>
      </w:r>
      <w:r w:rsidR="00972195" w:rsidRPr="00BC2A9A">
        <w:rPr>
          <w:rFonts w:ascii="Times New Roman" w:hAnsi="Times New Roman"/>
          <w:sz w:val="24"/>
          <w:szCs w:val="24"/>
        </w:rPr>
        <w:t>.</w:t>
      </w:r>
    </w:p>
    <w:p w:rsidR="00972195" w:rsidRPr="00BC2A9A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BC2A9A">
        <w:rPr>
          <w:rFonts w:ascii="Times New Roman" w:hAnsi="Times New Roman"/>
          <w:sz w:val="24"/>
          <w:szCs w:val="24"/>
        </w:rPr>
        <w:t xml:space="preserve"> </w:t>
      </w:r>
      <w:r w:rsidR="00BC4DDE" w:rsidRPr="00BC2A9A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муниципальный округ </w:t>
      </w:r>
      <w:proofErr w:type="spellStart"/>
      <w:r w:rsidR="00BC4DDE" w:rsidRPr="00BC2A9A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BC4DDE" w:rsidRPr="00BC2A9A">
        <w:rPr>
          <w:rFonts w:ascii="Times New Roman" w:hAnsi="Times New Roman"/>
          <w:sz w:val="24"/>
          <w:szCs w:val="24"/>
        </w:rPr>
        <w:t>, г Бабаево, ул. Семейная, земельный участок 7.</w:t>
      </w:r>
    </w:p>
    <w:p w:rsidR="00684508" w:rsidRPr="00BC2A9A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2A9A">
        <w:rPr>
          <w:rFonts w:ascii="Times New Roman" w:hAnsi="Times New Roman"/>
          <w:b/>
          <w:sz w:val="24"/>
          <w:szCs w:val="24"/>
        </w:rPr>
        <w:t>Площадь:</w:t>
      </w:r>
      <w:r w:rsidR="004C6DDA" w:rsidRPr="00BC2A9A">
        <w:rPr>
          <w:rFonts w:ascii="Times New Roman" w:hAnsi="Times New Roman"/>
          <w:sz w:val="24"/>
          <w:szCs w:val="24"/>
        </w:rPr>
        <w:t xml:space="preserve"> 1200</w:t>
      </w:r>
      <w:r w:rsidRPr="00BC2A9A">
        <w:rPr>
          <w:rFonts w:ascii="Times New Roman" w:hAnsi="Times New Roman"/>
          <w:sz w:val="24"/>
          <w:szCs w:val="24"/>
        </w:rPr>
        <w:t xml:space="preserve"> кв. м.</w:t>
      </w:r>
    </w:p>
    <w:p w:rsidR="00684508" w:rsidRPr="00BC2A9A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b/>
          <w:sz w:val="24"/>
          <w:szCs w:val="24"/>
        </w:rPr>
        <w:lastRenderedPageBreak/>
        <w:t xml:space="preserve">Кадастровый номер: </w:t>
      </w:r>
      <w:r w:rsidR="0013286D" w:rsidRPr="00BC2A9A">
        <w:rPr>
          <w:rFonts w:ascii="Times New Roman" w:hAnsi="Times New Roman"/>
          <w:sz w:val="24"/>
          <w:szCs w:val="24"/>
        </w:rPr>
        <w:t>35:02:0104005:273</w:t>
      </w:r>
      <w:bookmarkStart w:id="0" w:name="_GoBack"/>
      <w:bookmarkEnd w:id="0"/>
      <w:r w:rsidRPr="00BC2A9A">
        <w:rPr>
          <w:rFonts w:ascii="Times New Roman" w:hAnsi="Times New Roman"/>
          <w:sz w:val="24"/>
          <w:szCs w:val="24"/>
        </w:rPr>
        <w:t>.</w:t>
      </w:r>
    </w:p>
    <w:p w:rsidR="00684508" w:rsidRPr="00BC2A9A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D81C61" w:rsidRPr="00BC2A9A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BC2A9A">
        <w:rPr>
          <w:rFonts w:ascii="Times New Roman" w:hAnsi="Times New Roman"/>
          <w:sz w:val="24"/>
          <w:szCs w:val="24"/>
        </w:rPr>
        <w:t>.</w:t>
      </w:r>
    </w:p>
    <w:p w:rsidR="00684508" w:rsidRPr="00BC2A9A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AA7FD8" w:rsidRPr="00BC2A9A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BC2A9A">
        <w:rPr>
          <w:rFonts w:ascii="Times New Roman" w:hAnsi="Times New Roman"/>
          <w:sz w:val="24"/>
          <w:szCs w:val="24"/>
        </w:rPr>
        <w:t>.</w:t>
      </w:r>
    </w:p>
    <w:p w:rsidR="00A43856" w:rsidRPr="00BC2A9A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BC2A9A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5D6DD5" w:rsidRPr="00BC2A9A" w:rsidRDefault="007F782C" w:rsidP="005D6D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2A9A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180ABC" w:rsidRPr="00180AB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80ABC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180ABC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180ABC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180ABC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180ABC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180ABC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180ABC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180ABC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180ABC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180ABC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BC2A9A">
        <w:rPr>
          <w:rFonts w:ascii="Times New Roman" w:hAnsi="Times New Roman"/>
          <w:sz w:val="24"/>
          <w:szCs w:val="24"/>
        </w:rPr>
        <w:t>: пр</w:t>
      </w:r>
      <w:r w:rsidR="00180ABC">
        <w:rPr>
          <w:rFonts w:ascii="Times New Roman" w:hAnsi="Times New Roman"/>
          <w:sz w:val="24"/>
          <w:szCs w:val="24"/>
        </w:rPr>
        <w:t>едельное количество этажей – 3</w:t>
      </w:r>
      <w:r w:rsidR="008501EA" w:rsidRPr="00BC2A9A">
        <w:rPr>
          <w:rFonts w:ascii="Times New Roman" w:hAnsi="Times New Roman"/>
          <w:sz w:val="24"/>
          <w:szCs w:val="24"/>
        </w:rPr>
        <w:t>, ма</w:t>
      </w:r>
      <w:r w:rsidR="00E83D5F" w:rsidRPr="00BC2A9A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BC2A9A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BC2A9A" w:rsidRDefault="009933A4" w:rsidP="005D6D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C2A9A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BC2A9A">
        <w:rPr>
          <w:rFonts w:ascii="Times New Roman" w:hAnsi="Times New Roman"/>
          <w:sz w:val="24"/>
          <w:szCs w:val="24"/>
        </w:rPr>
        <w:t xml:space="preserve"> </w:t>
      </w:r>
      <w:r w:rsidR="00E00C8A" w:rsidRPr="00BC2A9A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</w:t>
      </w:r>
      <w:r w:rsidR="00207A10" w:rsidRPr="00BC2A9A">
        <w:rPr>
          <w:rFonts w:ascii="Times New Roman" w:hAnsi="Times New Roman"/>
          <w:sz w:val="24"/>
          <w:szCs w:val="24"/>
        </w:rPr>
        <w:br/>
      </w:r>
      <w:r w:rsidR="00E00C8A" w:rsidRPr="00BC2A9A">
        <w:rPr>
          <w:rFonts w:ascii="Times New Roman" w:hAnsi="Times New Roman"/>
          <w:sz w:val="24"/>
          <w:szCs w:val="24"/>
        </w:rPr>
        <w:t xml:space="preserve">(г. Вологда, г. Бабаево, с. Устье, г. Устюжна, г. </w:t>
      </w:r>
      <w:proofErr w:type="spellStart"/>
      <w:r w:rsidR="00E00C8A" w:rsidRPr="00BC2A9A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BC2A9A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BC2A9A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BC2A9A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BC2A9A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BC2A9A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BC2A9A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BC2A9A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BC2A9A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5D6DD5" w:rsidRPr="00BC2A9A">
        <w:rPr>
          <w:rFonts w:ascii="Times New Roman" w:hAnsi="Times New Roman"/>
          <w:sz w:val="24"/>
          <w:szCs w:val="24"/>
        </w:rPr>
        <w:t>.</w:t>
      </w:r>
    </w:p>
    <w:p w:rsidR="00684508" w:rsidRPr="003F016F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F016F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3F016F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3F016F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3F016F">
        <w:rPr>
          <w:rFonts w:ascii="Times New Roman" w:hAnsi="Times New Roman"/>
          <w:b/>
          <w:sz w:val="24"/>
          <w:szCs w:val="24"/>
        </w:rPr>
        <w:t>:</w:t>
      </w:r>
      <w:r w:rsidR="009933A4" w:rsidRPr="003F016F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021D9C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21D9C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021D9C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21D9C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021D9C" w:rsidRPr="00021D9C">
        <w:rPr>
          <w:rFonts w:ascii="Times New Roman" w:hAnsi="Times New Roman"/>
          <w:color w:val="auto"/>
          <w:sz w:val="24"/>
          <w:szCs w:val="24"/>
        </w:rPr>
        <w:t>0000</w:t>
      </w:r>
      <w:r w:rsidRPr="00021D9C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021D9C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21D9C">
        <w:rPr>
          <w:rFonts w:ascii="Times New Roman" w:hAnsi="Times New Roman"/>
          <w:color w:val="auto"/>
          <w:sz w:val="24"/>
          <w:szCs w:val="24"/>
        </w:rPr>
        <w:t>- связь –</w:t>
      </w:r>
      <w:r w:rsidR="0065536A" w:rsidRPr="00021D9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21D9C">
        <w:rPr>
          <w:rFonts w:ascii="Times New Roman" w:hAnsi="Times New Roman"/>
          <w:color w:val="auto"/>
          <w:sz w:val="24"/>
          <w:szCs w:val="24"/>
        </w:rPr>
        <w:t>письмо ПАО «</w:t>
      </w:r>
      <w:proofErr w:type="spellStart"/>
      <w:r w:rsidRPr="00021D9C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021D9C">
        <w:rPr>
          <w:rFonts w:ascii="Times New Roman" w:hAnsi="Times New Roman"/>
          <w:color w:val="auto"/>
          <w:sz w:val="24"/>
          <w:szCs w:val="24"/>
        </w:rPr>
        <w:t>»</w:t>
      </w:r>
      <w:r w:rsidR="0065536A" w:rsidRPr="00021D9C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Pr="00021D9C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021D9C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021D9C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021D9C">
        <w:rPr>
          <w:rFonts w:ascii="Times New Roman" w:hAnsi="Times New Roman"/>
          <w:color w:val="auto"/>
          <w:sz w:val="24"/>
          <w:szCs w:val="24"/>
        </w:rPr>
        <w:t>».</w:t>
      </w:r>
    </w:p>
    <w:p w:rsidR="005D6DD5" w:rsidRPr="008756D7" w:rsidRDefault="008756D7" w:rsidP="008756D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58C5">
        <w:rPr>
          <w:rFonts w:ascii="Times New Roman" w:hAnsi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/>
          <w:b/>
          <w:sz w:val="24"/>
          <w:szCs w:val="24"/>
        </w:rPr>
        <w:t>о</w:t>
      </w:r>
      <w:r w:rsidRPr="003A58C5">
        <w:rPr>
          <w:rFonts w:ascii="Times New Roman" w:hAnsi="Times New Roman"/>
          <w:b/>
          <w:sz w:val="24"/>
          <w:szCs w:val="24"/>
        </w:rPr>
        <w:t xml:space="preserve"> предыдущих извещениях:</w:t>
      </w:r>
      <w:r w:rsidRPr="003A58C5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8756D7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56D7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8756D7">
        <w:rPr>
          <w:rFonts w:ascii="Times New Roman" w:hAnsi="Times New Roman"/>
          <w:sz w:val="24"/>
          <w:szCs w:val="24"/>
        </w:rPr>
        <w:t xml:space="preserve"> </w:t>
      </w:r>
      <w:r w:rsidR="00E00C8A" w:rsidRPr="008756D7">
        <w:rPr>
          <w:rFonts w:ascii="Times New Roman" w:hAnsi="Times New Roman"/>
          <w:sz w:val="24"/>
          <w:szCs w:val="24"/>
        </w:rPr>
        <w:t>184</w:t>
      </w:r>
      <w:r w:rsidR="00AE1DA4" w:rsidRPr="008756D7">
        <w:rPr>
          <w:rFonts w:ascii="Times New Roman" w:hAnsi="Times New Roman"/>
          <w:sz w:val="24"/>
          <w:szCs w:val="24"/>
        </w:rPr>
        <w:t xml:space="preserve"> </w:t>
      </w:r>
      <w:r w:rsidR="00E00C8A" w:rsidRPr="008756D7">
        <w:rPr>
          <w:rFonts w:ascii="Times New Roman" w:hAnsi="Times New Roman"/>
          <w:sz w:val="24"/>
          <w:szCs w:val="24"/>
        </w:rPr>
        <w:t>437</w:t>
      </w:r>
      <w:r w:rsidR="00E10642" w:rsidRPr="008756D7">
        <w:rPr>
          <w:rFonts w:ascii="Times New Roman" w:hAnsi="Times New Roman"/>
          <w:sz w:val="24"/>
          <w:szCs w:val="24"/>
        </w:rPr>
        <w:t xml:space="preserve"> </w:t>
      </w:r>
      <w:r w:rsidRPr="008756D7">
        <w:rPr>
          <w:rFonts w:ascii="Times New Roman" w:hAnsi="Times New Roman"/>
          <w:sz w:val="24"/>
          <w:szCs w:val="24"/>
        </w:rPr>
        <w:t>руб.</w:t>
      </w:r>
      <w:r w:rsidR="00E00C8A" w:rsidRPr="008756D7">
        <w:rPr>
          <w:rFonts w:ascii="Times New Roman" w:hAnsi="Times New Roman"/>
          <w:sz w:val="24"/>
          <w:szCs w:val="24"/>
        </w:rPr>
        <w:t xml:space="preserve"> 94</w:t>
      </w:r>
      <w:r w:rsidR="00AE1DA4" w:rsidRPr="008756D7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8756D7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756D7">
        <w:rPr>
          <w:rFonts w:ascii="Times New Roman" w:hAnsi="Times New Roman"/>
          <w:b/>
          <w:sz w:val="24"/>
          <w:szCs w:val="24"/>
        </w:rPr>
        <w:t>Шаг аукциона:</w:t>
      </w:r>
      <w:r w:rsidRPr="008756D7">
        <w:rPr>
          <w:rFonts w:ascii="Times New Roman" w:hAnsi="Times New Roman"/>
          <w:sz w:val="24"/>
          <w:szCs w:val="24"/>
        </w:rPr>
        <w:t xml:space="preserve"> </w:t>
      </w:r>
      <w:r w:rsidR="00E00C8A" w:rsidRPr="008756D7">
        <w:rPr>
          <w:rFonts w:ascii="Times New Roman" w:hAnsi="Times New Roman"/>
          <w:sz w:val="24"/>
          <w:szCs w:val="24"/>
        </w:rPr>
        <w:t>5533</w:t>
      </w:r>
      <w:r w:rsidRPr="008756D7">
        <w:rPr>
          <w:rFonts w:ascii="Times New Roman" w:hAnsi="Times New Roman"/>
          <w:sz w:val="24"/>
          <w:szCs w:val="24"/>
        </w:rPr>
        <w:t xml:space="preserve"> руб.</w:t>
      </w:r>
      <w:r w:rsidR="00BA468A" w:rsidRPr="008756D7">
        <w:rPr>
          <w:rFonts w:ascii="Times New Roman" w:hAnsi="Times New Roman"/>
          <w:sz w:val="24"/>
          <w:szCs w:val="24"/>
        </w:rPr>
        <w:t xml:space="preserve"> 00</w:t>
      </w:r>
      <w:r w:rsidR="00AE1DA4" w:rsidRPr="008756D7">
        <w:rPr>
          <w:rFonts w:ascii="Times New Roman" w:hAnsi="Times New Roman"/>
          <w:sz w:val="24"/>
          <w:szCs w:val="24"/>
        </w:rPr>
        <w:t xml:space="preserve"> коп.</w:t>
      </w:r>
    </w:p>
    <w:p w:rsidR="00440B70" w:rsidRPr="001C32D2" w:rsidRDefault="00C8629D" w:rsidP="00440B7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C32D2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1C32D2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1C32D2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 w:rsidR="001C32D2">
        <w:rPr>
          <w:rFonts w:ascii="Times New Roman" w:hAnsi="Times New Roman"/>
          <w:sz w:val="24"/>
          <w:szCs w:val="24"/>
        </w:rPr>
        <w:t>.</w:t>
      </w:r>
    </w:p>
    <w:p w:rsidR="00E00C8A" w:rsidRPr="008756D7" w:rsidRDefault="008756D7" w:rsidP="008756D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4120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AE4120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AE4120">
        <w:rPr>
          <w:rFonts w:ascii="Times New Roman" w:hAnsi="Times New Roman"/>
          <w:b/>
          <w:sz w:val="24"/>
          <w:szCs w:val="24"/>
        </w:rPr>
        <w:t xml:space="preserve"> – </w:t>
      </w:r>
      <w:r w:rsidRPr="00AE4120">
        <w:rPr>
          <w:rFonts w:ascii="Times New Roman" w:hAnsi="Times New Roman"/>
          <w:sz w:val="24"/>
          <w:szCs w:val="24"/>
        </w:rPr>
        <w:t>184 437 руб. 94 коп.</w:t>
      </w:r>
    </w:p>
    <w:p w:rsidR="00AB19E9" w:rsidRPr="00EA67F2" w:rsidRDefault="00AB19E9" w:rsidP="00AB19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AB19E9" w:rsidRPr="00EA67F2" w:rsidRDefault="00AB19E9" w:rsidP="00AB19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AB19E9" w:rsidRPr="00EA67F2" w:rsidRDefault="00AB19E9" w:rsidP="00AB19E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AB19E9" w:rsidRPr="00EA67F2" w:rsidRDefault="00AB19E9" w:rsidP="00AB19E9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B19E9" w:rsidRPr="00EA67F2" w:rsidRDefault="00AB19E9" w:rsidP="00AB19E9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AB19E9" w:rsidRPr="00EA67F2" w:rsidRDefault="00AB19E9" w:rsidP="00AB19E9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AB19E9" w:rsidRPr="00EA67F2" w:rsidRDefault="00AB19E9" w:rsidP="00AB19E9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AB19E9" w:rsidRPr="00EA67F2" w:rsidRDefault="00AB19E9" w:rsidP="00AB19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AB19E9" w:rsidRPr="00EA67F2" w:rsidRDefault="00AB19E9" w:rsidP="00AB19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AB19E9" w:rsidRPr="00EA67F2" w:rsidRDefault="00AB19E9" w:rsidP="00AB19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AB19E9" w:rsidRPr="00EA67F2" w:rsidRDefault="00AB19E9" w:rsidP="00AB19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AB19E9" w:rsidRPr="00EA67F2" w:rsidRDefault="00AB19E9" w:rsidP="00AB19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AB19E9" w:rsidRPr="00EA67F2" w:rsidRDefault="00AB19E9" w:rsidP="00AB19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AB19E9" w:rsidRPr="00EA67F2" w:rsidRDefault="00AB19E9" w:rsidP="00AB19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AB19E9" w:rsidRPr="00EA67F2" w:rsidRDefault="00AB19E9" w:rsidP="00AB19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AB19E9" w:rsidRPr="00EA67F2" w:rsidRDefault="00AB19E9" w:rsidP="00AB19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AB19E9" w:rsidRPr="00EA67F2" w:rsidRDefault="00AB19E9" w:rsidP="00AB19E9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B19E9" w:rsidRPr="00EA67F2" w:rsidRDefault="00AB19E9" w:rsidP="00AB19E9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AB19E9" w:rsidRPr="00EA67F2" w:rsidRDefault="00AB19E9" w:rsidP="00AB19E9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AB19E9" w:rsidRPr="00EA67F2" w:rsidRDefault="00AB19E9" w:rsidP="00AB19E9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AB19E9" w:rsidRPr="00EA67F2" w:rsidRDefault="00AB19E9" w:rsidP="00AB19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AB19E9" w:rsidRPr="00EA67F2" w:rsidRDefault="00AB19E9" w:rsidP="00AB19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AB19E9" w:rsidRPr="00EA67F2" w:rsidRDefault="00AB19E9" w:rsidP="00AB19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AB19E9" w:rsidRPr="00EA67F2" w:rsidRDefault="00AB19E9" w:rsidP="00AB19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AB19E9" w:rsidRPr="00EA67F2" w:rsidRDefault="00AB19E9" w:rsidP="00AB19E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AB19E9" w:rsidRPr="00EA67F2" w:rsidRDefault="00AB19E9" w:rsidP="00AB19E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ИНН: 7707308480 </w:t>
      </w:r>
    </w:p>
    <w:p w:rsidR="00AB19E9" w:rsidRPr="00EA67F2" w:rsidRDefault="00AB19E9" w:rsidP="00AB19E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AB19E9" w:rsidRPr="00EA67F2" w:rsidRDefault="00AB19E9" w:rsidP="00AB19E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AB19E9" w:rsidRPr="00EA67F2" w:rsidRDefault="00AB19E9" w:rsidP="00AB19E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AB19E9" w:rsidRPr="00EA67F2" w:rsidRDefault="00AB19E9" w:rsidP="00AB19E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AB19E9" w:rsidRPr="00EA67F2" w:rsidRDefault="00AB19E9" w:rsidP="00AB19E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AB19E9" w:rsidRPr="00EA67F2" w:rsidRDefault="00AB19E9" w:rsidP="00AB19E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AB19E9" w:rsidRPr="00EA67F2" w:rsidRDefault="00AB19E9" w:rsidP="00AB1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AB19E9" w:rsidRPr="00EA67F2" w:rsidRDefault="00AB19E9" w:rsidP="00AB19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AB19E9" w:rsidRPr="00EA67F2" w:rsidRDefault="00AB19E9" w:rsidP="00AB19E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AB19E9" w:rsidRPr="00EA67F2" w:rsidRDefault="00AB19E9" w:rsidP="00AB19E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AB19E9" w:rsidRPr="00EA67F2" w:rsidRDefault="00AB19E9" w:rsidP="00AB19E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AB19E9" w:rsidRPr="00EA67F2" w:rsidRDefault="00AB19E9" w:rsidP="00AB19E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AB19E9" w:rsidRPr="00EA67F2" w:rsidRDefault="00AB19E9" w:rsidP="00AB19E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AB19E9" w:rsidRPr="00EA67F2" w:rsidRDefault="00AB19E9" w:rsidP="00AB19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AB19E9" w:rsidRPr="00EA67F2" w:rsidRDefault="00AB19E9" w:rsidP="00AB19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AB19E9" w:rsidRPr="00EA67F2" w:rsidRDefault="00AB19E9" w:rsidP="00AB19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AB19E9" w:rsidRPr="00EA67F2" w:rsidRDefault="00AB19E9" w:rsidP="00AB1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AB19E9" w:rsidRPr="00EA67F2" w:rsidRDefault="00AB19E9" w:rsidP="00AB1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AB19E9" w:rsidRPr="00EA67F2" w:rsidRDefault="00AB19E9" w:rsidP="00AB1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AB19E9" w:rsidRPr="00EA67F2" w:rsidRDefault="00AB19E9" w:rsidP="00AB1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AB19E9" w:rsidRPr="00EA67F2" w:rsidRDefault="00AB19E9" w:rsidP="00AB1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AB19E9" w:rsidRPr="00EA67F2" w:rsidRDefault="00AB19E9" w:rsidP="00AB1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AB19E9" w:rsidRPr="00EA67F2" w:rsidRDefault="00AB19E9" w:rsidP="00AB1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AB19E9" w:rsidRPr="00EA67F2" w:rsidRDefault="00AB19E9" w:rsidP="00AB1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AB19E9" w:rsidRPr="00EA67F2" w:rsidRDefault="00AB19E9" w:rsidP="00AB1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AB19E9" w:rsidRPr="00EA67F2" w:rsidRDefault="00AB19E9" w:rsidP="00AB1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AB19E9" w:rsidRPr="00EA67F2" w:rsidRDefault="00AB19E9" w:rsidP="00AB1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AB19E9" w:rsidRPr="00EA67F2" w:rsidRDefault="00AB19E9" w:rsidP="00AB1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AB19E9" w:rsidRPr="00EA67F2" w:rsidRDefault="00AB19E9" w:rsidP="00AB1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AB19E9" w:rsidRPr="00EA67F2" w:rsidRDefault="00AB19E9" w:rsidP="00AB1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AB19E9" w:rsidRPr="00EA67F2" w:rsidRDefault="00AB19E9" w:rsidP="00AB1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AB19E9" w:rsidRPr="00EA67F2" w:rsidRDefault="00AB19E9" w:rsidP="00AB1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AB19E9" w:rsidRPr="00EA67F2" w:rsidRDefault="00AB19E9" w:rsidP="00AB1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B19E9" w:rsidRPr="00EA67F2" w:rsidRDefault="00AB19E9" w:rsidP="00AB1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AB19E9" w:rsidRPr="00EA67F2" w:rsidRDefault="00AB19E9" w:rsidP="00AB1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AB19E9" w:rsidRPr="00EA67F2" w:rsidRDefault="00AB19E9" w:rsidP="00AB1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AB19E9" w:rsidRPr="00EA67F2" w:rsidRDefault="00AB19E9" w:rsidP="00AB1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AB19E9" w:rsidRPr="00EA67F2" w:rsidRDefault="00AB19E9" w:rsidP="00AB1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AB19E9" w:rsidRPr="00EA67F2" w:rsidRDefault="00AB19E9" w:rsidP="00AB1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AB19E9" w:rsidRPr="00EA67F2" w:rsidRDefault="00AB19E9" w:rsidP="00AB1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AB19E9" w:rsidRPr="00EA67F2" w:rsidRDefault="00AB19E9" w:rsidP="00AB19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AB19E9" w:rsidRPr="00EA67F2" w:rsidRDefault="00AB19E9" w:rsidP="00AB19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AB19E9" w:rsidRPr="00EA67F2" w:rsidRDefault="00AB19E9" w:rsidP="00AB19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AB19E9" w:rsidRPr="00EA67F2" w:rsidRDefault="00AB19E9" w:rsidP="00AB19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AB19E9" w:rsidRPr="00EA67F2" w:rsidRDefault="00AB19E9" w:rsidP="00AB19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AB19E9" w:rsidRPr="008A0A55" w:rsidRDefault="00AB19E9" w:rsidP="00AB19E9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B19E9" w:rsidRPr="00CA005B" w:rsidRDefault="00AB19E9" w:rsidP="00AB19E9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68445B" w:rsidRPr="00BC2A9A" w:rsidRDefault="00AB19E9" w:rsidP="00AB19E9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1371A0" w:rsidRPr="00BC2A9A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BC2A9A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BC2A9A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BC2A9A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BC2A9A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BC2A9A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BC2A9A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BC2A9A" w:rsidRDefault="000A1107" w:rsidP="00862DCD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BC2A9A">
        <w:rPr>
          <w:rFonts w:ascii="Times New Roman" w:hAnsi="Times New Roman"/>
          <w:b/>
          <w:sz w:val="24"/>
          <w:szCs w:val="24"/>
          <w:highlight w:val="yellow"/>
        </w:rPr>
        <w:lastRenderedPageBreak/>
        <w:t>Приложение 1</w:t>
      </w:r>
    </w:p>
    <w:p w:rsidR="00112FBB" w:rsidRPr="00BC2A9A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781928" w:rsidRPr="00BC2A9A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                                                          </w:t>
      </w:r>
    </w:p>
    <w:p w:rsidR="0068576E" w:rsidRPr="00BC2A9A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</w:rPr>
        <w:t>ПРОЕКТ ДОГОВОРА № _______</w:t>
      </w:r>
    </w:p>
    <w:p w:rsidR="0068576E" w:rsidRPr="00BC2A9A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</w:rPr>
        <w:t>купли – продажи земельного участка</w:t>
      </w:r>
    </w:p>
    <w:p w:rsidR="0068576E" w:rsidRPr="00BC2A9A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BC2A9A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</w:rPr>
        <w:t xml:space="preserve"> «____»___________________ </w:t>
      </w:r>
      <w:proofErr w:type="gramStart"/>
      <w:r w:rsidRPr="00BC2A9A">
        <w:rPr>
          <w:rFonts w:ascii="Times New Roman" w:hAnsi="Times New Roman"/>
          <w:b/>
          <w:sz w:val="24"/>
          <w:szCs w:val="24"/>
          <w:highlight w:val="yellow"/>
        </w:rPr>
        <w:t>г</w:t>
      </w:r>
      <w:proofErr w:type="gramEnd"/>
      <w:r w:rsidRPr="00BC2A9A">
        <w:rPr>
          <w:rFonts w:ascii="Times New Roman" w:hAnsi="Times New Roman"/>
          <w:b/>
          <w:sz w:val="24"/>
          <w:szCs w:val="24"/>
          <w:highlight w:val="yellow"/>
        </w:rPr>
        <w:t>.</w:t>
      </w:r>
    </w:p>
    <w:p w:rsidR="0068576E" w:rsidRPr="00BC2A9A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BC2A9A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BC2A9A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proofErr w:type="gramStart"/>
      <w:r w:rsidRPr="00BC2A9A">
        <w:rPr>
          <w:rFonts w:ascii="Times New Roman" w:hAnsi="Times New Roman"/>
          <w:b/>
          <w:sz w:val="24"/>
          <w:szCs w:val="24"/>
          <w:highlight w:val="yellow"/>
        </w:rPr>
        <w:t xml:space="preserve">На основании протокола ___________ открытого аукциона по продаже </w:t>
      </w:r>
      <w:r w:rsidRPr="00BC2A9A">
        <w:rPr>
          <w:rFonts w:ascii="Times New Roman" w:hAnsi="Times New Roman"/>
          <w:b/>
          <w:sz w:val="24"/>
          <w:szCs w:val="24"/>
          <w:highlight w:val="yellow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BC2A9A">
        <w:rPr>
          <w:rFonts w:ascii="Times New Roman" w:hAnsi="Times New Roman"/>
          <w:b/>
          <w:sz w:val="24"/>
          <w:szCs w:val="24"/>
          <w:highlight w:val="yellow"/>
        </w:rPr>
        <w:br/>
        <w:t xml:space="preserve">и __________________________________________, именуемый в дальнейшем "Покупатель", </w:t>
      </w:r>
      <w:r w:rsidR="006E4905" w:rsidRPr="00BC2A9A">
        <w:rPr>
          <w:rFonts w:ascii="Times New Roman" w:hAnsi="Times New Roman"/>
          <w:b/>
          <w:sz w:val="24"/>
          <w:szCs w:val="24"/>
          <w:highlight w:val="yellow"/>
        </w:rPr>
        <w:br/>
      </w:r>
      <w:r w:rsidRPr="00BC2A9A">
        <w:rPr>
          <w:rFonts w:ascii="Times New Roman" w:hAnsi="Times New Roman"/>
          <w:b/>
          <w:sz w:val="24"/>
          <w:szCs w:val="24"/>
          <w:highlight w:val="yellow"/>
        </w:rPr>
        <w:t>с другой стороны, заключили</w:t>
      </w:r>
      <w:proofErr w:type="gramEnd"/>
      <w:r w:rsidRPr="00BC2A9A">
        <w:rPr>
          <w:rFonts w:ascii="Times New Roman" w:hAnsi="Times New Roman"/>
          <w:b/>
          <w:sz w:val="24"/>
          <w:szCs w:val="24"/>
          <w:highlight w:val="yellow"/>
        </w:rPr>
        <w:t xml:space="preserve"> настоящий договор о нижеследующем: </w:t>
      </w:r>
    </w:p>
    <w:p w:rsidR="0068576E" w:rsidRPr="00BC2A9A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BC2A9A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</w:rPr>
        <w:t>ПРЕДМЕТ ДОГОВОРА</w:t>
      </w:r>
    </w:p>
    <w:p w:rsidR="0068576E" w:rsidRPr="00BC2A9A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>Продавец передаёт в собственность, а Покупатель принимает земельный участок:</w:t>
      </w:r>
    </w:p>
    <w:p w:rsidR="0068576E" w:rsidRPr="00BC2A9A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</w:rPr>
        <w:t xml:space="preserve">категория земель </w:t>
      </w:r>
      <w:r w:rsidRPr="00BC2A9A">
        <w:rPr>
          <w:rFonts w:ascii="Times New Roman" w:hAnsi="Times New Roman"/>
          <w:sz w:val="24"/>
          <w:szCs w:val="24"/>
          <w:highlight w:val="yellow"/>
        </w:rPr>
        <w:t>_____________________,</w:t>
      </w:r>
    </w:p>
    <w:p w:rsidR="0068576E" w:rsidRPr="00BC2A9A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</w:rPr>
        <w:t xml:space="preserve">кадастровый номер </w:t>
      </w:r>
      <w:r w:rsidRPr="00BC2A9A">
        <w:rPr>
          <w:rFonts w:ascii="Times New Roman" w:hAnsi="Times New Roman"/>
          <w:sz w:val="24"/>
          <w:szCs w:val="24"/>
          <w:highlight w:val="yellow"/>
        </w:rPr>
        <w:t>___________________,</w:t>
      </w:r>
    </w:p>
    <w:p w:rsidR="0068576E" w:rsidRPr="00BC2A9A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</w:rPr>
        <w:t>местоположение:</w:t>
      </w:r>
      <w:r w:rsidRPr="00BC2A9A">
        <w:rPr>
          <w:rFonts w:ascii="Times New Roman" w:hAnsi="Times New Roman"/>
          <w:sz w:val="24"/>
          <w:szCs w:val="24"/>
          <w:highlight w:val="yellow"/>
        </w:rPr>
        <w:t xml:space="preserve"> __________________________,</w:t>
      </w:r>
    </w:p>
    <w:p w:rsidR="0068576E" w:rsidRPr="00BC2A9A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</w:rPr>
        <w:t>разрешенное использование</w:t>
      </w:r>
      <w:r w:rsidRPr="00BC2A9A">
        <w:rPr>
          <w:rFonts w:ascii="Times New Roman" w:hAnsi="Times New Roman"/>
          <w:sz w:val="24"/>
          <w:szCs w:val="24"/>
          <w:highlight w:val="yellow"/>
        </w:rPr>
        <w:t xml:space="preserve"> ______________________,</w:t>
      </w:r>
    </w:p>
    <w:p w:rsidR="0068576E" w:rsidRPr="00BC2A9A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</w:rPr>
        <w:t xml:space="preserve">площадью </w:t>
      </w:r>
      <w:r w:rsidRPr="00BC2A9A">
        <w:rPr>
          <w:rFonts w:ascii="Times New Roman" w:hAnsi="Times New Roman"/>
          <w:sz w:val="24"/>
          <w:szCs w:val="24"/>
          <w:highlight w:val="yellow"/>
        </w:rPr>
        <w:t>_____________ кв. метров.</w:t>
      </w:r>
    </w:p>
    <w:p w:rsidR="0068576E" w:rsidRPr="00BC2A9A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</w:rPr>
        <w:t xml:space="preserve">ограничения, обременения прав: </w:t>
      </w:r>
      <w:r w:rsidRPr="00BC2A9A">
        <w:rPr>
          <w:rFonts w:ascii="Times New Roman" w:hAnsi="Times New Roman"/>
          <w:sz w:val="24"/>
          <w:szCs w:val="24"/>
          <w:highlight w:val="yellow"/>
        </w:rPr>
        <w:t>____________.</w:t>
      </w:r>
    </w:p>
    <w:p w:rsidR="0068576E" w:rsidRPr="00BC2A9A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>Стоимость Участка составляет _______________________ рублей.</w:t>
      </w:r>
    </w:p>
    <w:p w:rsidR="0068576E" w:rsidRPr="00BC2A9A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BC2A9A">
        <w:rPr>
          <w:rFonts w:ascii="Times New Roman" w:hAnsi="Times New Roman"/>
          <w:sz w:val="24"/>
          <w:szCs w:val="24"/>
          <w:highlight w:val="yellow"/>
        </w:rPr>
        <w:br/>
        <w:t>не отчужден, не заложен, в споре и под запрещением (арестом) не состоит.</w:t>
      </w:r>
    </w:p>
    <w:p w:rsidR="0068576E" w:rsidRPr="00BC2A9A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>Величина задатка составила _______________________ рублей.</w:t>
      </w:r>
    </w:p>
    <w:p w:rsidR="0068576E" w:rsidRPr="00BC2A9A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BC2A9A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BC2A9A">
        <w:rPr>
          <w:rFonts w:ascii="Times New Roman" w:hAnsi="Times New Roman"/>
          <w:sz w:val="24"/>
          <w:szCs w:val="24"/>
          <w:highlight w:val="yellow"/>
        </w:rPr>
        <w:br/>
      </w:r>
      <w:r w:rsidRPr="00BC2A9A">
        <w:rPr>
          <w:rFonts w:ascii="Times New Roman" w:hAnsi="Times New Roman"/>
          <w:sz w:val="24"/>
          <w:szCs w:val="24"/>
          <w:highlight w:val="yellow"/>
        </w:rPr>
        <w:t>ИНН 3501009190, КПП 350101001,  в Отделении Вологда банка Рос</w:t>
      </w:r>
      <w:r w:rsidR="006E3673" w:rsidRPr="00BC2A9A">
        <w:rPr>
          <w:rFonts w:ascii="Times New Roman" w:hAnsi="Times New Roman"/>
          <w:sz w:val="24"/>
          <w:szCs w:val="24"/>
          <w:highlight w:val="yellow"/>
        </w:rPr>
        <w:t xml:space="preserve">сии /УФК по Вологодской области. </w:t>
      </w:r>
      <w:r w:rsidRPr="00BC2A9A">
        <w:rPr>
          <w:rFonts w:ascii="Times New Roman" w:hAnsi="Times New Roman"/>
          <w:sz w:val="24"/>
          <w:szCs w:val="24"/>
          <w:highlight w:val="yellow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BC2A9A">
        <w:rPr>
          <w:rFonts w:ascii="Times New Roman" w:hAnsi="Times New Roman"/>
          <w:sz w:val="24"/>
          <w:szCs w:val="24"/>
          <w:highlight w:val="yellow"/>
        </w:rPr>
        <w:br/>
      </w:r>
      <w:r w:rsidRPr="00BC2A9A">
        <w:rPr>
          <w:rFonts w:ascii="Times New Roman" w:hAnsi="Times New Roman"/>
          <w:sz w:val="24"/>
          <w:szCs w:val="24"/>
          <w:highlight w:val="yellow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BC2A9A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BC2A9A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BC2A9A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BC2A9A">
        <w:rPr>
          <w:rFonts w:ascii="Times New Roman" w:hAnsi="Times New Roman"/>
          <w:sz w:val="24"/>
          <w:szCs w:val="24"/>
          <w:highlight w:val="yellow"/>
        </w:rPr>
        <w:t>контроля за</w:t>
      </w:r>
      <w:proofErr w:type="gramEnd"/>
      <w:r w:rsidRPr="00BC2A9A">
        <w:rPr>
          <w:rFonts w:ascii="Times New Roman" w:hAnsi="Times New Roman"/>
          <w:sz w:val="24"/>
          <w:szCs w:val="24"/>
          <w:highlight w:val="yellow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BC2A9A">
        <w:rPr>
          <w:rFonts w:ascii="Times New Roman" w:hAnsi="Times New Roman"/>
          <w:sz w:val="24"/>
          <w:szCs w:val="24"/>
          <w:highlight w:val="yellow"/>
        </w:rPr>
        <w:br/>
      </w:r>
      <w:r w:rsidRPr="00BC2A9A">
        <w:rPr>
          <w:rFonts w:ascii="Times New Roman" w:hAnsi="Times New Roman"/>
          <w:sz w:val="24"/>
          <w:szCs w:val="24"/>
          <w:highlight w:val="yellow"/>
        </w:rPr>
        <w:t xml:space="preserve">на Участок их представителей. </w:t>
      </w:r>
    </w:p>
    <w:p w:rsidR="0068576E" w:rsidRPr="00BC2A9A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>Продавец обязан:</w:t>
      </w:r>
    </w:p>
    <w:p w:rsidR="0068576E" w:rsidRPr="00BC2A9A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BC2A9A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BC2A9A">
        <w:rPr>
          <w:rFonts w:ascii="Times New Roman" w:hAnsi="Times New Roman"/>
          <w:sz w:val="24"/>
          <w:szCs w:val="24"/>
          <w:highlight w:val="yellow"/>
        </w:rPr>
        <w:br/>
      </w:r>
      <w:r w:rsidRPr="00BC2A9A">
        <w:rPr>
          <w:rFonts w:ascii="Times New Roman" w:hAnsi="Times New Roman"/>
          <w:sz w:val="24"/>
          <w:szCs w:val="24"/>
          <w:highlight w:val="yellow"/>
        </w:rPr>
        <w:t xml:space="preserve">не принимаются. </w:t>
      </w:r>
    </w:p>
    <w:p w:rsidR="0068576E" w:rsidRPr="00BC2A9A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 xml:space="preserve">Настоящий договор содержит весь объем соглашений между сторонами </w:t>
      </w:r>
      <w:r w:rsidRPr="00BC2A9A">
        <w:rPr>
          <w:rFonts w:ascii="Times New Roman" w:hAnsi="Times New Roman"/>
          <w:sz w:val="24"/>
          <w:szCs w:val="24"/>
          <w:highlight w:val="yellow"/>
        </w:rPr>
        <w:br/>
        <w:t>в отношении предмета договора.</w:t>
      </w:r>
    </w:p>
    <w:p w:rsidR="0068576E" w:rsidRPr="00BC2A9A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</w:p>
    <w:p w:rsidR="0068576E" w:rsidRPr="00BC2A9A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</w:rPr>
        <w:t>2. ОГРАНИЧЕНИЯ ИСПОЛЬЗОВАНИЯ И ОБРЕМЕНЕНИЯ</w:t>
      </w:r>
    </w:p>
    <w:p w:rsidR="0068576E" w:rsidRPr="00BC2A9A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>2</w:t>
      </w:r>
      <w:r w:rsidR="0068576E" w:rsidRPr="00BC2A9A">
        <w:rPr>
          <w:rFonts w:ascii="Times New Roman" w:hAnsi="Times New Roman"/>
          <w:sz w:val="24"/>
          <w:szCs w:val="24"/>
          <w:highlight w:val="yellow"/>
        </w:rPr>
        <w:t>.1. Ограничения (обременения) на земельный участок:</w:t>
      </w:r>
    </w:p>
    <w:p w:rsidR="0068576E" w:rsidRPr="00BC2A9A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BC2A9A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</w:rPr>
        <w:t>3. ВОЗНИКНОВЕНИЕ ПРАВА СОБСТВЕННОСТИ</w:t>
      </w:r>
    </w:p>
    <w:p w:rsidR="0068576E" w:rsidRPr="00BC2A9A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BC2A9A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BC2A9A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  <w:lang w:val="en-US"/>
        </w:rPr>
        <w:t>ОТВЕТСТВЕННОСТЬ СТОРОН</w:t>
      </w:r>
    </w:p>
    <w:p w:rsidR="0068576E" w:rsidRPr="00BC2A9A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BC2A9A">
        <w:rPr>
          <w:rFonts w:ascii="Times New Roman" w:hAnsi="Times New Roman"/>
          <w:sz w:val="24"/>
          <w:szCs w:val="24"/>
          <w:highlight w:val="yellow"/>
        </w:rPr>
        <w:br/>
      </w:r>
      <w:r w:rsidRPr="00BC2A9A">
        <w:rPr>
          <w:rFonts w:ascii="Times New Roman" w:hAnsi="Times New Roman"/>
          <w:sz w:val="24"/>
          <w:szCs w:val="24"/>
          <w:highlight w:val="yellow"/>
        </w:rPr>
        <w:t>за каждый день просрочки.</w:t>
      </w:r>
    </w:p>
    <w:p w:rsidR="0068576E" w:rsidRPr="00BC2A9A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  <w:lang w:val="en-US"/>
        </w:rPr>
        <w:t>ЗАКЛЮЧИТЕЛЬНЫЕ ПОЛОЖЕНИЯ</w:t>
      </w:r>
    </w:p>
    <w:p w:rsidR="0068576E" w:rsidRPr="00BC2A9A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>5.1. Договор вступает в силу со дня подписания его сторонами.</w:t>
      </w:r>
    </w:p>
    <w:p w:rsidR="0068576E" w:rsidRPr="00BC2A9A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BC2A9A">
        <w:rPr>
          <w:rFonts w:ascii="Times New Roman" w:hAnsi="Times New Roman"/>
          <w:sz w:val="24"/>
          <w:szCs w:val="24"/>
          <w:highlight w:val="yellow"/>
        </w:rPr>
        <w:br/>
      </w:r>
      <w:r w:rsidRPr="00BC2A9A">
        <w:rPr>
          <w:rFonts w:ascii="Times New Roman" w:hAnsi="Times New Roman"/>
          <w:sz w:val="24"/>
          <w:szCs w:val="24"/>
          <w:highlight w:val="yellow"/>
        </w:rPr>
        <w:t>в письменной форме и подписаны уполномоченными на то представителями обеих сторон.</w:t>
      </w:r>
    </w:p>
    <w:p w:rsidR="0068576E" w:rsidRPr="00BC2A9A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 xml:space="preserve">Споры, возникающие из настоящего договора, разрешаются в соответствии </w:t>
      </w:r>
      <w:r w:rsidRPr="00BC2A9A">
        <w:rPr>
          <w:rFonts w:ascii="Times New Roman" w:hAnsi="Times New Roman"/>
          <w:sz w:val="24"/>
          <w:szCs w:val="24"/>
          <w:highlight w:val="yellow"/>
        </w:rPr>
        <w:br/>
        <w:t>с действующим законодательством РФ.</w:t>
      </w:r>
    </w:p>
    <w:p w:rsidR="0068576E" w:rsidRPr="00BC2A9A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BC2A9A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BC2A9A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BC2A9A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>6</w:t>
      </w:r>
      <w:r w:rsidR="0068576E" w:rsidRPr="00BC2A9A">
        <w:rPr>
          <w:rFonts w:ascii="Times New Roman" w:hAnsi="Times New Roman"/>
          <w:sz w:val="24"/>
          <w:szCs w:val="24"/>
          <w:highlight w:val="yellow"/>
        </w:rPr>
        <w:t>. Адреса и реквизиты сторон:</w:t>
      </w:r>
    </w:p>
    <w:p w:rsidR="0068576E" w:rsidRPr="00BC2A9A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BC2A9A" w:rsidTr="00D62630">
        <w:tc>
          <w:tcPr>
            <w:tcW w:w="4928" w:type="dxa"/>
            <w:hideMark/>
          </w:tcPr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Продавец: </w:t>
            </w: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Адрес: Вологодская область, </w:t>
            </w:r>
            <w:proofErr w:type="gramStart"/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>г</w:t>
            </w:r>
            <w:proofErr w:type="gramEnd"/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. Бабаево, ул. Ухтомского, д.1 </w:t>
            </w: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Покупатель:  </w:t>
            </w: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>ФИО</w:t>
            </w: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>Адрес регистрации: ___________________</w:t>
            </w: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>паспорт ______________________________</w:t>
            </w: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68576E" w:rsidRPr="00BC2A9A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BC2A9A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BC2A9A">
        <w:rPr>
          <w:rFonts w:ascii="Times New Roman" w:hAnsi="Times New Roman"/>
          <w:sz w:val="24"/>
          <w:szCs w:val="24"/>
          <w:highlight w:val="yellow"/>
        </w:rPr>
        <w:t xml:space="preserve"> 7</w:t>
      </w:r>
      <w:r w:rsidR="0068576E" w:rsidRPr="00BC2A9A">
        <w:rPr>
          <w:rFonts w:ascii="Times New Roman" w:hAnsi="Times New Roman"/>
          <w:sz w:val="24"/>
          <w:szCs w:val="24"/>
          <w:highlight w:val="yellow"/>
        </w:rPr>
        <w:t>. Подписи сторон.</w:t>
      </w:r>
    </w:p>
    <w:p w:rsidR="0068576E" w:rsidRPr="00BC2A9A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BC2A9A" w:rsidTr="00D62630">
        <w:tc>
          <w:tcPr>
            <w:tcW w:w="5070" w:type="dxa"/>
            <w:shd w:val="clear" w:color="auto" w:fill="auto"/>
          </w:tcPr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Продавец:</w:t>
            </w: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Е.В. Соловьева  </w:t>
            </w: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____________________________________________        </w:t>
            </w: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>Покуп</w:t>
            </w:r>
            <w:r w:rsidR="006E4905"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>атель</w:t>
            </w: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>:</w:t>
            </w: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>ФИО</w:t>
            </w: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8576E" w:rsidRPr="00BC2A9A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A9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________________________________</w:t>
            </w:r>
          </w:p>
        </w:tc>
      </w:tr>
    </w:tbl>
    <w:p w:rsidR="0068576E" w:rsidRPr="00BC2A9A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BC2A9A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BC2A9A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BC2A9A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BC2A9A" w:rsidRDefault="0068576E" w:rsidP="0068576E">
      <w:pPr>
        <w:ind w:right="424" w:firstLine="680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BC2A9A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BC2A9A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BC2A9A" w:rsidRDefault="0068576E" w:rsidP="0068576E">
      <w:pPr>
        <w:rPr>
          <w:rFonts w:ascii="Times New Roman" w:hAnsi="Times New Roman"/>
          <w:sz w:val="24"/>
          <w:szCs w:val="24"/>
          <w:highlight w:val="yellow"/>
        </w:rPr>
      </w:pPr>
    </w:p>
    <w:p w:rsidR="00112FBB" w:rsidRPr="00BC2A9A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781928" w:rsidRPr="00BC2A9A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  <w:u w:val="single"/>
        </w:rPr>
        <w:br w:type="page"/>
      </w:r>
    </w:p>
    <w:p w:rsidR="000E7416" w:rsidRPr="00BC2A9A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BC2A9A">
        <w:rPr>
          <w:rFonts w:ascii="Times New Roman" w:hAnsi="Times New Roman"/>
          <w:b/>
          <w:sz w:val="24"/>
          <w:szCs w:val="24"/>
          <w:highlight w:val="yellow"/>
          <w:u w:val="single"/>
        </w:rPr>
        <w:lastRenderedPageBreak/>
        <w:t>Приложение 2</w:t>
      </w:r>
    </w:p>
    <w:p w:rsidR="000E7416" w:rsidRPr="00BC2A9A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highlight w:val="yellow"/>
          <w:u w:val="single"/>
        </w:rPr>
      </w:pPr>
      <w:r w:rsidRPr="00BC2A9A">
        <w:rPr>
          <w:rFonts w:ascii="Times New Roman" w:hAnsi="Times New Roman"/>
          <w:b/>
          <w:color w:val="auto"/>
          <w:sz w:val="24"/>
          <w:szCs w:val="24"/>
          <w:highlight w:val="yellow"/>
          <w:u w:val="single"/>
        </w:rPr>
        <w:t xml:space="preserve">                          </w:t>
      </w:r>
    </w:p>
    <w:p w:rsidR="000E7416" w:rsidRPr="00BC2A9A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</w:p>
    <w:p w:rsidR="000E7416" w:rsidRPr="00BC2A9A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color w:val="auto"/>
          <w:sz w:val="24"/>
          <w:szCs w:val="24"/>
          <w:highlight w:val="yellow"/>
        </w:rPr>
        <w:t>ЗАЯВКА НА УЧАСТИЕ В АУКЦИОНЕ В ЭЛЕКТРОННОЙ ФОРМЕ</w:t>
      </w: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 </w:t>
      </w:r>
    </w:p>
    <w:p w:rsidR="000E7416" w:rsidRPr="00BC2A9A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на право заключения договора купли-продажи земельного участка</w:t>
      </w:r>
    </w:p>
    <w:p w:rsidR="000E7416" w:rsidRPr="00BC2A9A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______________________________________________________________________________ 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(фамилия, имя, отчество / Наименование Претендента)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color w:val="auto"/>
          <w:sz w:val="24"/>
          <w:szCs w:val="24"/>
          <w:highlight w:val="yellow"/>
        </w:rPr>
        <w:tab/>
        <w:t>ДЛЯ ФИЗИЧЕСКИХ ЛИЦ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Документ, удостоверяющий личность_____________________________________________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Серия___________№________________, </w:t>
      </w:r>
      <w:proofErr w:type="gramStart"/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выдан</w:t>
      </w:r>
      <w:proofErr w:type="gramEnd"/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 «__________» _______________________ г.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______________________________________________________________________________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BC2A9A">
        <w:rPr>
          <w:rFonts w:ascii="Times New Roman" w:hAnsi="Times New Roman"/>
          <w:color w:val="auto"/>
          <w:sz w:val="24"/>
          <w:szCs w:val="24"/>
          <w:highlight w:val="yellow"/>
          <w:vertAlign w:val="superscript"/>
        </w:rPr>
        <w:t>выдан</w:t>
      </w:r>
      <w:proofErr w:type="gramEnd"/>
      <w:r w:rsidRPr="00BC2A9A">
        <w:rPr>
          <w:rFonts w:ascii="Times New Roman" w:hAnsi="Times New Roman"/>
          <w:color w:val="auto"/>
          <w:sz w:val="24"/>
          <w:szCs w:val="24"/>
          <w:highlight w:val="yellow"/>
          <w:vertAlign w:val="superscript"/>
        </w:rPr>
        <w:t>)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Код подразделения </w:t>
      </w: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softHyphen/>
        <w:t>____________________ИНН 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Телефон_______________________________________________________________________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Место жительства / Место нахождения Претендента________________________________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Адрес электронной почты_______________________________________________________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СНИЛС_______________________________________________________________________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color w:val="auto"/>
          <w:sz w:val="24"/>
          <w:szCs w:val="24"/>
          <w:highlight w:val="yellow"/>
        </w:rPr>
        <w:tab/>
        <w:t>ДЛЯ ЮРИДИЧЕСКИХ ЛИЦ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ИНН__________________________________________________________________________ 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КПП ________________________________________________________________________ 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ОГРН _______________________________________________________________________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Юридический адрес Претендента_________________________________________________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Телефон_______________________________________________________________________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Адрес электронной почты_______________________________________________________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color w:val="auto"/>
          <w:sz w:val="24"/>
          <w:szCs w:val="24"/>
          <w:highlight w:val="yellow"/>
        </w:rPr>
        <w:t>Банковские реквизиты Претендента для возврата денежных средств: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Банк _______________________________________________________________________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  <w:vertAlign w:val="superscript"/>
        </w:rPr>
        <w:t>(наименование банка, номер отделения)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расчетный (лицевой) счет № ____________________________________________________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proofErr w:type="spellStart"/>
      <w:proofErr w:type="gramStart"/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кор</w:t>
      </w:r>
      <w:proofErr w:type="spellEnd"/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. счет</w:t>
      </w:r>
      <w:proofErr w:type="gramEnd"/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_____________________________________БИК____________________________ 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ИНН (банка)_______________________________________________________________ 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КПП (банка)__________________________________________________________________ 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ОГРН (банка)_________________________________________________________________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Действует на основании доверенности от «____» ____________________ </w:t>
      </w:r>
      <w:proofErr w:type="gramStart"/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г</w:t>
      </w:r>
      <w:proofErr w:type="gramEnd"/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. №___________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______________________________________________________________________________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color w:val="auto"/>
          <w:sz w:val="24"/>
          <w:szCs w:val="24"/>
          <w:highlight w:val="yellow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с кадастровым номером_________________________________________________________________,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с местоположением: ___________________________________________________________,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категорией земель ____________________________________________________________,  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естно фактическое состояние </w:t>
      </w: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и технические характеристики земельного участка, и он не имеет претензий к ним. 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Ответственность за достоверность представленных документов и информации несет Претендент.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Претендент подтверждает, что на дату подписания настоящей Заявки ознакомлен </w:t>
      </w: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дств </w:t>
      </w:r>
      <w:r w:rsidR="00284AAD" w:rsidRPr="00BC2A9A">
        <w:rPr>
          <w:rFonts w:ascii="Times New Roman" w:hAnsi="Times New Roman"/>
          <w:color w:val="auto"/>
          <w:sz w:val="24"/>
          <w:szCs w:val="24"/>
          <w:highlight w:val="yellow"/>
        </w:rPr>
        <w:t>в к</w:t>
      </w:r>
      <w:proofErr w:type="gramEnd"/>
      <w:r w:rsidR="00284AAD"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ачестве задатка, Извещением </w:t>
      </w: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BC2A9A">
        <w:rPr>
          <w:rFonts w:ascii="Times New Roman" w:hAnsi="Times New Roman"/>
          <w:color w:val="auto"/>
          <w:sz w:val="24"/>
          <w:szCs w:val="24"/>
          <w:highlight w:val="yellow"/>
        </w:rPr>
        <w:br/>
      </w: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В случае</w:t>
      </w:r>
      <w:proofErr w:type="gramStart"/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,</w:t>
      </w:r>
      <w:proofErr w:type="gramEnd"/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 если от имени претендента действует его представитель по доверенности, </w:t>
      </w: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br/>
        <w:t>В случае</w:t>
      </w:r>
      <w:proofErr w:type="gramStart"/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,</w:t>
      </w:r>
      <w:proofErr w:type="gramEnd"/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Надлежащим образом, заверенный перевод на русский язык документов </w:t>
      </w: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highlight w:val="yellow"/>
        </w:rPr>
      </w:pP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color w:val="auto"/>
          <w:sz w:val="24"/>
          <w:szCs w:val="24"/>
          <w:highlight w:val="yellow"/>
        </w:rPr>
        <w:t>Подпись Претендента (его полномочного представителя)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highlight w:val="yellow"/>
        </w:rPr>
      </w:pP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______________________________________________________________________________ 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highlight w:val="yellow"/>
          <w:vertAlign w:val="superscript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               </w:t>
      </w:r>
      <w:r w:rsidRPr="00BC2A9A">
        <w:rPr>
          <w:rFonts w:ascii="Times New Roman" w:hAnsi="Times New Roman"/>
          <w:color w:val="auto"/>
          <w:sz w:val="24"/>
          <w:szCs w:val="24"/>
          <w:highlight w:val="yellow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  <w:vertAlign w:val="superscript"/>
        </w:rPr>
        <w:t xml:space="preserve">                                                                   </w:t>
      </w: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М.П.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                                (для юридических лиц и ИП)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highlight w:val="yellow"/>
        </w:rPr>
      </w:pP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b/>
          <w:color w:val="auto"/>
          <w:sz w:val="24"/>
          <w:szCs w:val="24"/>
          <w:highlight w:val="yellow"/>
        </w:rPr>
        <w:t xml:space="preserve">ДАЮ СВОЁ СОГЛАСИЕ на обработку моих персональных данных </w:t>
      </w: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>________________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highlight w:val="yellow"/>
        </w:rPr>
      </w:pPr>
    </w:p>
    <w:p w:rsidR="000E7416" w:rsidRPr="00BC2A9A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BC2A9A">
        <w:rPr>
          <w:rFonts w:ascii="Times New Roman" w:hAnsi="Times New Roman"/>
          <w:color w:val="auto"/>
          <w:sz w:val="24"/>
          <w:szCs w:val="24"/>
          <w:highlight w:val="yellow"/>
        </w:rPr>
        <w:t xml:space="preserve">                                                                  Дата: «_________» _____________ 20______ г.</w:t>
      </w:r>
    </w:p>
    <w:p w:rsidR="000E7416" w:rsidRPr="00BC2A9A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BC2A9A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BC2A9A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BC2A9A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BC2A9A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BC2A9A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3D" w:rsidRDefault="00A5763D" w:rsidP="00684508">
      <w:pPr>
        <w:spacing w:after="0" w:line="240" w:lineRule="auto"/>
      </w:pPr>
      <w:r>
        <w:separator/>
      </w:r>
    </w:p>
  </w:endnote>
  <w:endnote w:type="continuationSeparator" w:id="0">
    <w:p w:rsidR="00A5763D" w:rsidRDefault="00A5763D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7B7605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59023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3D" w:rsidRDefault="00A5763D" w:rsidP="00684508">
      <w:pPr>
        <w:spacing w:after="0" w:line="240" w:lineRule="auto"/>
      </w:pPr>
      <w:r>
        <w:separator/>
      </w:r>
    </w:p>
  </w:footnote>
  <w:footnote w:type="continuationSeparator" w:id="0">
    <w:p w:rsidR="00A5763D" w:rsidRDefault="00A5763D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178D1"/>
    <w:rsid w:val="00020418"/>
    <w:rsid w:val="00021D9C"/>
    <w:rsid w:val="00033E15"/>
    <w:rsid w:val="000373CB"/>
    <w:rsid w:val="000540B7"/>
    <w:rsid w:val="00080EC0"/>
    <w:rsid w:val="000857DB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700C"/>
    <w:rsid w:val="00123776"/>
    <w:rsid w:val="00126568"/>
    <w:rsid w:val="0013286D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0ABC"/>
    <w:rsid w:val="001843D2"/>
    <w:rsid w:val="00190D92"/>
    <w:rsid w:val="001967E9"/>
    <w:rsid w:val="001A02C2"/>
    <w:rsid w:val="001A0C02"/>
    <w:rsid w:val="001B2FCF"/>
    <w:rsid w:val="001C32D2"/>
    <w:rsid w:val="001E27CC"/>
    <w:rsid w:val="001E5A5C"/>
    <w:rsid w:val="001F67FD"/>
    <w:rsid w:val="00207A10"/>
    <w:rsid w:val="0022176A"/>
    <w:rsid w:val="00222EDA"/>
    <w:rsid w:val="00231B4C"/>
    <w:rsid w:val="00232DDF"/>
    <w:rsid w:val="00242F5B"/>
    <w:rsid w:val="00243530"/>
    <w:rsid w:val="00262C11"/>
    <w:rsid w:val="0027000A"/>
    <w:rsid w:val="00275ED8"/>
    <w:rsid w:val="00284AAD"/>
    <w:rsid w:val="002956B6"/>
    <w:rsid w:val="00295A24"/>
    <w:rsid w:val="002A1461"/>
    <w:rsid w:val="002A5AC6"/>
    <w:rsid w:val="002B517D"/>
    <w:rsid w:val="002B52D8"/>
    <w:rsid w:val="002B7FE3"/>
    <w:rsid w:val="002E0A43"/>
    <w:rsid w:val="002E6582"/>
    <w:rsid w:val="00302CD9"/>
    <w:rsid w:val="00313DC5"/>
    <w:rsid w:val="00320F99"/>
    <w:rsid w:val="00344955"/>
    <w:rsid w:val="00363013"/>
    <w:rsid w:val="00364489"/>
    <w:rsid w:val="003870A6"/>
    <w:rsid w:val="003915E6"/>
    <w:rsid w:val="003B79CF"/>
    <w:rsid w:val="003F016F"/>
    <w:rsid w:val="00425AE7"/>
    <w:rsid w:val="004314FD"/>
    <w:rsid w:val="00437013"/>
    <w:rsid w:val="00440B70"/>
    <w:rsid w:val="00446B56"/>
    <w:rsid w:val="00451F08"/>
    <w:rsid w:val="00476199"/>
    <w:rsid w:val="004A16FD"/>
    <w:rsid w:val="004A3DDD"/>
    <w:rsid w:val="004A4844"/>
    <w:rsid w:val="004B3AA9"/>
    <w:rsid w:val="004C6DDA"/>
    <w:rsid w:val="004F071A"/>
    <w:rsid w:val="004F3EA4"/>
    <w:rsid w:val="004F44BB"/>
    <w:rsid w:val="004F50AB"/>
    <w:rsid w:val="004F529D"/>
    <w:rsid w:val="00502E14"/>
    <w:rsid w:val="0051701C"/>
    <w:rsid w:val="005214E9"/>
    <w:rsid w:val="0052697B"/>
    <w:rsid w:val="00553505"/>
    <w:rsid w:val="0056176F"/>
    <w:rsid w:val="00572F2E"/>
    <w:rsid w:val="00580365"/>
    <w:rsid w:val="00580A6F"/>
    <w:rsid w:val="00581FAF"/>
    <w:rsid w:val="00584E0B"/>
    <w:rsid w:val="0059023B"/>
    <w:rsid w:val="005D6DD5"/>
    <w:rsid w:val="005F7B16"/>
    <w:rsid w:val="00601CD6"/>
    <w:rsid w:val="00625ECF"/>
    <w:rsid w:val="006261CF"/>
    <w:rsid w:val="006304FB"/>
    <w:rsid w:val="00632C83"/>
    <w:rsid w:val="00645895"/>
    <w:rsid w:val="0065536A"/>
    <w:rsid w:val="0066003D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4D01"/>
    <w:rsid w:val="007052A7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81928"/>
    <w:rsid w:val="007967A7"/>
    <w:rsid w:val="00796C03"/>
    <w:rsid w:val="007A11E8"/>
    <w:rsid w:val="007A4FA9"/>
    <w:rsid w:val="007A7F0A"/>
    <w:rsid w:val="007B484C"/>
    <w:rsid w:val="007B5FC6"/>
    <w:rsid w:val="007B7605"/>
    <w:rsid w:val="007C7038"/>
    <w:rsid w:val="007C753A"/>
    <w:rsid w:val="007D4027"/>
    <w:rsid w:val="007F782C"/>
    <w:rsid w:val="0080187D"/>
    <w:rsid w:val="00814A6C"/>
    <w:rsid w:val="00817721"/>
    <w:rsid w:val="0082010B"/>
    <w:rsid w:val="0082408C"/>
    <w:rsid w:val="00830C46"/>
    <w:rsid w:val="00836595"/>
    <w:rsid w:val="008453A3"/>
    <w:rsid w:val="0084795E"/>
    <w:rsid w:val="008501EA"/>
    <w:rsid w:val="00850F43"/>
    <w:rsid w:val="00862DCD"/>
    <w:rsid w:val="008756D7"/>
    <w:rsid w:val="0088086C"/>
    <w:rsid w:val="00882637"/>
    <w:rsid w:val="008A1D41"/>
    <w:rsid w:val="008B2193"/>
    <w:rsid w:val="008B27A0"/>
    <w:rsid w:val="008C05DE"/>
    <w:rsid w:val="008C3078"/>
    <w:rsid w:val="008C5222"/>
    <w:rsid w:val="008E11E4"/>
    <w:rsid w:val="00902B7E"/>
    <w:rsid w:val="009044A4"/>
    <w:rsid w:val="00904AA5"/>
    <w:rsid w:val="00911EBE"/>
    <w:rsid w:val="00915A51"/>
    <w:rsid w:val="00935453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0616"/>
    <w:rsid w:val="009A6201"/>
    <w:rsid w:val="009B6CD0"/>
    <w:rsid w:val="009C1427"/>
    <w:rsid w:val="009C6C5D"/>
    <w:rsid w:val="00A0598A"/>
    <w:rsid w:val="00A059B9"/>
    <w:rsid w:val="00A0726E"/>
    <w:rsid w:val="00A119B1"/>
    <w:rsid w:val="00A13E47"/>
    <w:rsid w:val="00A20ACA"/>
    <w:rsid w:val="00A353BF"/>
    <w:rsid w:val="00A43856"/>
    <w:rsid w:val="00A5763D"/>
    <w:rsid w:val="00A620E4"/>
    <w:rsid w:val="00A910DD"/>
    <w:rsid w:val="00A94DB6"/>
    <w:rsid w:val="00A95F78"/>
    <w:rsid w:val="00AA6225"/>
    <w:rsid w:val="00AA7FD8"/>
    <w:rsid w:val="00AB19E9"/>
    <w:rsid w:val="00AC0B49"/>
    <w:rsid w:val="00AD0FEE"/>
    <w:rsid w:val="00AD52F8"/>
    <w:rsid w:val="00AE1DA4"/>
    <w:rsid w:val="00AF5AD0"/>
    <w:rsid w:val="00B068C3"/>
    <w:rsid w:val="00B14E83"/>
    <w:rsid w:val="00B21197"/>
    <w:rsid w:val="00B3243E"/>
    <w:rsid w:val="00B607C6"/>
    <w:rsid w:val="00B733BE"/>
    <w:rsid w:val="00B74136"/>
    <w:rsid w:val="00B8019B"/>
    <w:rsid w:val="00B83335"/>
    <w:rsid w:val="00BA2545"/>
    <w:rsid w:val="00BA468A"/>
    <w:rsid w:val="00BA5424"/>
    <w:rsid w:val="00BC2A9A"/>
    <w:rsid w:val="00BC2C15"/>
    <w:rsid w:val="00BC4DDE"/>
    <w:rsid w:val="00BC67B2"/>
    <w:rsid w:val="00BD051A"/>
    <w:rsid w:val="00BD080E"/>
    <w:rsid w:val="00BD1465"/>
    <w:rsid w:val="00BD1992"/>
    <w:rsid w:val="00BD77DA"/>
    <w:rsid w:val="00C11BA3"/>
    <w:rsid w:val="00C14925"/>
    <w:rsid w:val="00C44DC7"/>
    <w:rsid w:val="00C520D4"/>
    <w:rsid w:val="00C61988"/>
    <w:rsid w:val="00C62C07"/>
    <w:rsid w:val="00C67E68"/>
    <w:rsid w:val="00C74B8E"/>
    <w:rsid w:val="00C8629D"/>
    <w:rsid w:val="00C93FEC"/>
    <w:rsid w:val="00C96127"/>
    <w:rsid w:val="00C971B4"/>
    <w:rsid w:val="00CA4A93"/>
    <w:rsid w:val="00CA5A4D"/>
    <w:rsid w:val="00CB6224"/>
    <w:rsid w:val="00CB680C"/>
    <w:rsid w:val="00CD2C94"/>
    <w:rsid w:val="00CF0592"/>
    <w:rsid w:val="00D01CAA"/>
    <w:rsid w:val="00D10990"/>
    <w:rsid w:val="00D17CE2"/>
    <w:rsid w:val="00D20664"/>
    <w:rsid w:val="00D243EE"/>
    <w:rsid w:val="00D2659C"/>
    <w:rsid w:val="00D3056C"/>
    <w:rsid w:val="00D45AC2"/>
    <w:rsid w:val="00D620C7"/>
    <w:rsid w:val="00D66067"/>
    <w:rsid w:val="00D81C61"/>
    <w:rsid w:val="00D82EAE"/>
    <w:rsid w:val="00D84479"/>
    <w:rsid w:val="00D90303"/>
    <w:rsid w:val="00D966DA"/>
    <w:rsid w:val="00DB465C"/>
    <w:rsid w:val="00DC2147"/>
    <w:rsid w:val="00DE5A6B"/>
    <w:rsid w:val="00DE7950"/>
    <w:rsid w:val="00DF490E"/>
    <w:rsid w:val="00DF657A"/>
    <w:rsid w:val="00E00C8A"/>
    <w:rsid w:val="00E06363"/>
    <w:rsid w:val="00E10642"/>
    <w:rsid w:val="00E61102"/>
    <w:rsid w:val="00E71FA5"/>
    <w:rsid w:val="00E83D5F"/>
    <w:rsid w:val="00EB43F8"/>
    <w:rsid w:val="00F068A3"/>
    <w:rsid w:val="00F267B8"/>
    <w:rsid w:val="00F31905"/>
    <w:rsid w:val="00F31DED"/>
    <w:rsid w:val="00F3294B"/>
    <w:rsid w:val="00F36414"/>
    <w:rsid w:val="00F40237"/>
    <w:rsid w:val="00F47C2F"/>
    <w:rsid w:val="00F7463D"/>
    <w:rsid w:val="00FA2001"/>
    <w:rsid w:val="00FB1AC5"/>
    <w:rsid w:val="00FC6F4B"/>
    <w:rsid w:val="00FD3D4C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11</Pages>
  <Words>4657</Words>
  <Characters>26548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259</cp:revision>
  <cp:lastPrinted>2024-10-07T10:12:00Z</cp:lastPrinted>
  <dcterms:created xsi:type="dcterms:W3CDTF">2024-03-27T09:04:00Z</dcterms:created>
  <dcterms:modified xsi:type="dcterms:W3CDTF">2024-10-07T10:12:00Z</dcterms:modified>
</cp:coreProperties>
</file>