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674A6E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4A6E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674A6E">
        <w:rPr>
          <w:rFonts w:ascii="Times New Roman" w:hAnsi="Times New Roman"/>
          <w:b/>
          <w:sz w:val="24"/>
          <w:szCs w:val="24"/>
        </w:rPr>
        <w:t>и</w:t>
      </w:r>
      <w:r w:rsidR="007222B4" w:rsidRPr="00674A6E">
        <w:rPr>
          <w:rFonts w:ascii="Times New Roman" w:hAnsi="Times New Roman"/>
          <w:b/>
          <w:sz w:val="24"/>
          <w:szCs w:val="24"/>
        </w:rPr>
        <w:t>и</w:t>
      </w:r>
      <w:r w:rsidR="00C971B4" w:rsidRPr="00674A6E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674A6E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674A6E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674A6E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674A6E">
        <w:rPr>
          <w:rFonts w:ascii="Times New Roman" w:hAnsi="Times New Roman"/>
          <w:b/>
          <w:sz w:val="24"/>
          <w:szCs w:val="24"/>
        </w:rPr>
        <w:t>государс</w:t>
      </w:r>
      <w:r w:rsidR="004C6DDA" w:rsidRPr="00674A6E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674A6E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674A6E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674A6E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674A6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4A6E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674A6E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A6E">
        <w:rPr>
          <w:rFonts w:ascii="Times New Roman" w:hAnsi="Times New Roman"/>
          <w:sz w:val="24"/>
          <w:szCs w:val="24"/>
        </w:rPr>
        <w:t xml:space="preserve">1.1. </w:t>
      </w:r>
      <w:r w:rsidR="00231B4C" w:rsidRPr="00674A6E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674A6E">
        <w:rPr>
          <w:rFonts w:ascii="Times New Roman" w:hAnsi="Times New Roman"/>
          <w:sz w:val="24"/>
          <w:szCs w:val="24"/>
        </w:rPr>
        <w:br/>
      </w:r>
      <w:r w:rsidR="00231B4C" w:rsidRPr="00674A6E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674A6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674A6E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674A6E">
        <w:rPr>
          <w:rFonts w:ascii="Times New Roman" w:hAnsi="Times New Roman"/>
          <w:sz w:val="24"/>
          <w:szCs w:val="24"/>
        </w:rPr>
        <w:t xml:space="preserve"> обл., </w:t>
      </w:r>
      <w:r w:rsidR="008453A3" w:rsidRPr="00674A6E">
        <w:rPr>
          <w:rFonts w:ascii="Times New Roman" w:hAnsi="Times New Roman"/>
          <w:sz w:val="24"/>
          <w:szCs w:val="24"/>
        </w:rPr>
        <w:br/>
      </w:r>
      <w:r w:rsidR="00760D35" w:rsidRPr="00674A6E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674A6E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674A6E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674A6E">
        <w:rPr>
          <w:rFonts w:ascii="Times New Roman" w:hAnsi="Times New Roman"/>
          <w:sz w:val="24"/>
          <w:szCs w:val="24"/>
        </w:rPr>
        <w:t xml:space="preserve">, </w:t>
      </w:r>
      <w:r w:rsidR="00231B4C" w:rsidRPr="00674A6E">
        <w:rPr>
          <w:rFonts w:ascii="Times New Roman" w:hAnsi="Times New Roman"/>
          <w:sz w:val="24"/>
          <w:szCs w:val="24"/>
        </w:rPr>
        <w:t>официа</w:t>
      </w:r>
      <w:r w:rsidR="00760D35" w:rsidRPr="00674A6E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674A6E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674A6E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674A6E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674A6E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674A6E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4A6E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674A6E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674A6E">
        <w:rPr>
          <w:rFonts w:ascii="Times New Roman" w:hAnsi="Times New Roman"/>
          <w:sz w:val="24"/>
          <w:szCs w:val="24"/>
        </w:rPr>
        <w:t>.</w:t>
      </w:r>
      <w:r w:rsidR="00231B4C" w:rsidRPr="00674A6E">
        <w:rPr>
          <w:rFonts w:ascii="Times New Roman" w:hAnsi="Times New Roman"/>
          <w:sz w:val="24"/>
          <w:szCs w:val="24"/>
        </w:rPr>
        <w:t xml:space="preserve"> </w:t>
      </w:r>
    </w:p>
    <w:p w:rsidR="00DB465C" w:rsidRPr="00674A6E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A6E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674A6E">
        <w:rPr>
          <w:rFonts w:ascii="Times New Roman" w:hAnsi="Times New Roman"/>
          <w:sz w:val="24"/>
          <w:szCs w:val="24"/>
        </w:rPr>
        <w:br/>
      </w:r>
      <w:r w:rsidRPr="00674A6E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674A6E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674A6E">
        <w:rPr>
          <w:rFonts w:ascii="Times New Roman" w:hAnsi="Times New Roman"/>
          <w:sz w:val="24"/>
          <w:szCs w:val="24"/>
        </w:rPr>
        <w:t>, д. 8,</w:t>
      </w:r>
      <w:r w:rsidR="00674A6E" w:rsidRPr="00674A6E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674A6E">
        <w:rPr>
          <w:rFonts w:ascii="Times New Roman" w:hAnsi="Times New Roman"/>
          <w:sz w:val="24"/>
          <w:szCs w:val="24"/>
        </w:rPr>
        <w:t>3).</w:t>
      </w:r>
    </w:p>
    <w:p w:rsidR="00DB465C" w:rsidRPr="00674A6E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4A6E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674A6E">
        <w:rPr>
          <w:rFonts w:ascii="Times New Roman" w:hAnsi="Times New Roman"/>
          <w:sz w:val="24"/>
          <w:szCs w:val="24"/>
        </w:rPr>
        <w:t>ВО</w:t>
      </w:r>
      <w:proofErr w:type="gramEnd"/>
      <w:r w:rsidRPr="00674A6E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674A6E">
        <w:rPr>
          <w:rFonts w:ascii="Times New Roman" w:hAnsi="Times New Roman"/>
          <w:sz w:val="24"/>
          <w:szCs w:val="24"/>
        </w:rPr>
        <w:br/>
        <w:t xml:space="preserve">телефон: </w:t>
      </w:r>
      <w:r w:rsidR="00674A6E" w:rsidRPr="00674A6E">
        <w:rPr>
          <w:rFonts w:ascii="Times New Roman" w:hAnsi="Times New Roman"/>
          <w:sz w:val="24"/>
          <w:szCs w:val="24"/>
        </w:rPr>
        <w:t>8(8172)23-01-61</w:t>
      </w:r>
      <w:r w:rsidR="00231B4C" w:rsidRPr="00674A6E">
        <w:rPr>
          <w:rFonts w:ascii="Times New Roman" w:hAnsi="Times New Roman"/>
          <w:sz w:val="24"/>
          <w:szCs w:val="24"/>
        </w:rPr>
        <w:t>(4371</w:t>
      </w:r>
      <w:r w:rsidRPr="00674A6E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674A6E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674A6E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136F17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F17">
        <w:rPr>
          <w:rFonts w:ascii="Times New Roman" w:hAnsi="Times New Roman"/>
          <w:b/>
          <w:sz w:val="24"/>
          <w:szCs w:val="24"/>
        </w:rPr>
        <w:t>2.</w:t>
      </w:r>
      <w:r w:rsidRPr="00136F17">
        <w:rPr>
          <w:rFonts w:ascii="Times New Roman" w:hAnsi="Times New Roman"/>
          <w:sz w:val="24"/>
          <w:szCs w:val="24"/>
        </w:rPr>
        <w:t xml:space="preserve"> </w:t>
      </w:r>
      <w:r w:rsidRPr="00136F17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136F17">
        <w:rPr>
          <w:rFonts w:ascii="Times New Roman" w:hAnsi="Times New Roman"/>
          <w:sz w:val="24"/>
          <w:szCs w:val="24"/>
        </w:rPr>
        <w:t xml:space="preserve"> </w:t>
      </w:r>
      <w:r w:rsidR="00231B4C" w:rsidRPr="00136F17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136F17">
        <w:rPr>
          <w:rFonts w:ascii="Times New Roman" w:hAnsi="Times New Roman"/>
          <w:sz w:val="24"/>
          <w:szCs w:val="24"/>
        </w:rPr>
        <w:t xml:space="preserve">, </w:t>
      </w:r>
      <w:r w:rsidRPr="00136F17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136F17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36F17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136F17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136F17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136F17">
        <w:rPr>
          <w:rFonts w:ascii="Times New Roman" w:hAnsi="Times New Roman"/>
          <w:sz w:val="24"/>
          <w:szCs w:val="24"/>
        </w:rPr>
        <w:t>.202</w:t>
      </w:r>
      <w:r w:rsidR="008C3078" w:rsidRPr="00136F17">
        <w:rPr>
          <w:rFonts w:ascii="Times New Roman" w:hAnsi="Times New Roman"/>
          <w:sz w:val="24"/>
          <w:szCs w:val="24"/>
        </w:rPr>
        <w:t>4</w:t>
      </w:r>
      <w:r w:rsidR="00231B4C" w:rsidRPr="00136F17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136F17">
        <w:rPr>
          <w:rFonts w:ascii="Times New Roman" w:hAnsi="Times New Roman"/>
          <w:sz w:val="24"/>
          <w:szCs w:val="24"/>
        </w:rPr>
        <w:t xml:space="preserve">№ </w:t>
      </w:r>
      <w:r w:rsidR="00A95F78" w:rsidRPr="00136F17">
        <w:rPr>
          <w:rFonts w:ascii="Times New Roman" w:hAnsi="Times New Roman"/>
          <w:sz w:val="24"/>
          <w:szCs w:val="24"/>
        </w:rPr>
        <w:t>612</w:t>
      </w:r>
      <w:r w:rsidR="00231B4C" w:rsidRPr="00136F17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136F17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136F17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136F17">
        <w:rPr>
          <w:rFonts w:ascii="Times New Roman" w:hAnsi="Times New Roman"/>
          <w:sz w:val="24"/>
          <w:szCs w:val="24"/>
        </w:rPr>
        <w:t>»</w:t>
      </w:r>
      <w:r w:rsidRPr="00136F17">
        <w:rPr>
          <w:rFonts w:ascii="Times New Roman" w:hAnsi="Times New Roman"/>
          <w:sz w:val="24"/>
          <w:szCs w:val="24"/>
        </w:rPr>
        <w:t>.</w:t>
      </w:r>
    </w:p>
    <w:p w:rsidR="00684508" w:rsidRPr="00136F1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6F17">
        <w:rPr>
          <w:rFonts w:ascii="Times New Roman" w:hAnsi="Times New Roman"/>
          <w:b/>
          <w:sz w:val="24"/>
          <w:szCs w:val="24"/>
        </w:rPr>
        <w:t>3.</w:t>
      </w:r>
      <w:r w:rsidRPr="00136F17">
        <w:rPr>
          <w:rFonts w:ascii="Times New Roman" w:hAnsi="Times New Roman"/>
          <w:sz w:val="24"/>
          <w:szCs w:val="24"/>
        </w:rPr>
        <w:t xml:space="preserve">  </w:t>
      </w:r>
      <w:r w:rsidRPr="00136F17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136F17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136F17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8D5226" w:rsidRPr="00BD196C" w:rsidRDefault="008D5226" w:rsidP="008D5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8D5226" w:rsidRPr="00BD196C" w:rsidRDefault="008D5226" w:rsidP="008D5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8D5226" w:rsidRPr="00BD196C" w:rsidRDefault="008D5226" w:rsidP="008D5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440B70" w:rsidRPr="00674A6E" w:rsidRDefault="008D5226" w:rsidP="008D5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</w:t>
      </w:r>
    </w:p>
    <w:p w:rsidR="00684508" w:rsidRPr="00136F1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6F17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136F17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136F17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6F17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136F17" w:rsidRPr="00136F17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136F17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136F17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136F17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6F17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136F17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136F17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136F17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136F17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136F17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136F17">
        <w:rPr>
          <w:rFonts w:ascii="Times New Roman" w:hAnsi="Times New Roman"/>
          <w:sz w:val="24"/>
          <w:szCs w:val="24"/>
        </w:rPr>
        <w:t xml:space="preserve"> в соответствии </w:t>
      </w:r>
      <w:r w:rsidRPr="00136F17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136F17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36F17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136F17">
        <w:rPr>
          <w:rFonts w:ascii="Times New Roman" w:hAnsi="Times New Roman"/>
          <w:sz w:val="24"/>
          <w:szCs w:val="24"/>
        </w:rPr>
        <w:t>ии ау</w:t>
      </w:r>
      <w:proofErr w:type="gramEnd"/>
      <w:r w:rsidRPr="00136F17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136F17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136F17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136F1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6F17">
        <w:rPr>
          <w:rFonts w:ascii="Times New Roman" w:hAnsi="Times New Roman"/>
          <w:b/>
          <w:sz w:val="24"/>
          <w:szCs w:val="24"/>
        </w:rPr>
        <w:t>4.</w:t>
      </w:r>
      <w:r w:rsidRPr="00136F17">
        <w:rPr>
          <w:rFonts w:ascii="Times New Roman" w:hAnsi="Times New Roman"/>
          <w:sz w:val="24"/>
          <w:szCs w:val="24"/>
        </w:rPr>
        <w:t xml:space="preserve"> </w:t>
      </w:r>
      <w:r w:rsidRPr="00136F17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136F17">
        <w:rPr>
          <w:rFonts w:ascii="Times New Roman" w:hAnsi="Times New Roman"/>
          <w:sz w:val="24"/>
          <w:szCs w:val="24"/>
        </w:rPr>
        <w:t xml:space="preserve">: </w:t>
      </w:r>
      <w:r w:rsidR="00BA468A" w:rsidRPr="00136F17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136F17">
        <w:rPr>
          <w:rFonts w:ascii="Times New Roman" w:hAnsi="Times New Roman"/>
          <w:sz w:val="24"/>
          <w:szCs w:val="24"/>
        </w:rPr>
        <w:t>.</w:t>
      </w:r>
    </w:p>
    <w:p w:rsidR="00684508" w:rsidRPr="00E55F45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55F45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E55F45">
        <w:rPr>
          <w:rFonts w:ascii="Times New Roman" w:hAnsi="Times New Roman"/>
          <w:sz w:val="24"/>
          <w:szCs w:val="24"/>
        </w:rPr>
        <w:t xml:space="preserve"> </w:t>
      </w:r>
      <w:r w:rsidR="0051701C" w:rsidRPr="00E55F45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E55F45">
        <w:rPr>
          <w:rFonts w:ascii="Times New Roman" w:hAnsi="Times New Roman"/>
          <w:sz w:val="24"/>
          <w:szCs w:val="24"/>
        </w:rPr>
        <w:t xml:space="preserve">на </w:t>
      </w:r>
      <w:r w:rsidR="0051701C" w:rsidRPr="00E55F45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E55F45">
        <w:rPr>
          <w:rFonts w:ascii="Times New Roman" w:hAnsi="Times New Roman"/>
          <w:sz w:val="24"/>
          <w:szCs w:val="24"/>
        </w:rPr>
        <w:t>тровы</w:t>
      </w:r>
      <w:r w:rsidR="00A95F78" w:rsidRPr="00E55F45">
        <w:rPr>
          <w:rFonts w:ascii="Times New Roman" w:hAnsi="Times New Roman"/>
          <w:sz w:val="24"/>
          <w:szCs w:val="24"/>
        </w:rPr>
        <w:t>м номером 35:02:01</w:t>
      </w:r>
      <w:r w:rsidR="002A51D4" w:rsidRPr="00E55F45">
        <w:rPr>
          <w:rFonts w:ascii="Times New Roman" w:hAnsi="Times New Roman"/>
          <w:sz w:val="24"/>
          <w:szCs w:val="24"/>
        </w:rPr>
        <w:t>04005:276</w:t>
      </w:r>
      <w:r w:rsidR="00E071CF" w:rsidRPr="00E55F45">
        <w:rPr>
          <w:rFonts w:ascii="Times New Roman" w:hAnsi="Times New Roman"/>
          <w:sz w:val="24"/>
          <w:szCs w:val="24"/>
        </w:rPr>
        <w:t>,</w:t>
      </w:r>
      <w:r w:rsidR="002A51D4" w:rsidRPr="00E55F45">
        <w:rPr>
          <w:rFonts w:ascii="Times New Roman" w:hAnsi="Times New Roman"/>
          <w:sz w:val="24"/>
          <w:szCs w:val="24"/>
        </w:rPr>
        <w:t xml:space="preserve"> площадью 1321</w:t>
      </w:r>
      <w:r w:rsidR="0051701C" w:rsidRPr="00E55F45">
        <w:rPr>
          <w:rFonts w:ascii="Times New Roman" w:hAnsi="Times New Roman"/>
          <w:sz w:val="24"/>
          <w:szCs w:val="24"/>
        </w:rPr>
        <w:t xml:space="preserve"> </w:t>
      </w:r>
      <w:r w:rsidR="00E55F45" w:rsidRPr="00E55F45">
        <w:rPr>
          <w:rFonts w:ascii="Times New Roman" w:hAnsi="Times New Roman"/>
          <w:sz w:val="24"/>
          <w:szCs w:val="24"/>
        </w:rPr>
        <w:t>кв</w:t>
      </w:r>
      <w:proofErr w:type="gramStart"/>
      <w:r w:rsidR="00E55F45" w:rsidRPr="00E55F45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E55F45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E55F45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E55F45">
        <w:rPr>
          <w:rFonts w:ascii="Times New Roman" w:hAnsi="Times New Roman"/>
          <w:sz w:val="24"/>
          <w:szCs w:val="24"/>
        </w:rPr>
        <w:t xml:space="preserve">, </w:t>
      </w:r>
      <w:r w:rsidR="00E55F45" w:rsidRPr="00E55F45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E55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E55F45">
        <w:rPr>
          <w:rFonts w:ascii="Times New Roman" w:hAnsi="Times New Roman"/>
          <w:sz w:val="24"/>
          <w:szCs w:val="24"/>
        </w:rPr>
        <w:t>Баб</w:t>
      </w:r>
      <w:r w:rsidR="00972195" w:rsidRPr="00E55F45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E55F45">
        <w:rPr>
          <w:rFonts w:ascii="Times New Roman" w:hAnsi="Times New Roman"/>
          <w:sz w:val="24"/>
          <w:szCs w:val="24"/>
        </w:rPr>
        <w:t>, г</w:t>
      </w:r>
      <w:r w:rsidR="0051701C" w:rsidRPr="00E55F45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E55F45">
        <w:rPr>
          <w:rFonts w:ascii="Times New Roman" w:hAnsi="Times New Roman"/>
          <w:sz w:val="24"/>
          <w:szCs w:val="24"/>
        </w:rPr>
        <w:t>ул. Семейная</w:t>
      </w:r>
      <w:r w:rsidR="00972195" w:rsidRPr="00E55F45">
        <w:rPr>
          <w:rFonts w:ascii="Times New Roman" w:hAnsi="Times New Roman"/>
          <w:sz w:val="24"/>
          <w:szCs w:val="24"/>
        </w:rPr>
        <w:t xml:space="preserve">, </w:t>
      </w:r>
      <w:r w:rsidR="00E55F45" w:rsidRPr="00E55F45">
        <w:rPr>
          <w:rFonts w:ascii="Times New Roman" w:hAnsi="Times New Roman"/>
          <w:sz w:val="24"/>
          <w:szCs w:val="24"/>
        </w:rPr>
        <w:t>земельный участок 14</w:t>
      </w:r>
      <w:r w:rsidR="00313333" w:rsidRPr="00E55F45">
        <w:rPr>
          <w:rFonts w:ascii="Times New Roman" w:hAnsi="Times New Roman"/>
          <w:sz w:val="24"/>
          <w:szCs w:val="24"/>
        </w:rPr>
        <w:t xml:space="preserve">, </w:t>
      </w:r>
      <w:r w:rsidR="0051701C" w:rsidRPr="00E55F45">
        <w:rPr>
          <w:rFonts w:ascii="Times New Roman" w:hAnsi="Times New Roman"/>
          <w:sz w:val="24"/>
          <w:szCs w:val="24"/>
        </w:rPr>
        <w:t>р</w:t>
      </w:r>
      <w:r w:rsidR="004C6DDA" w:rsidRPr="00E55F45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E55F45" w:rsidRPr="00E55F45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E55F45">
        <w:rPr>
          <w:rFonts w:ascii="Times New Roman" w:hAnsi="Times New Roman"/>
          <w:sz w:val="24"/>
          <w:szCs w:val="24"/>
        </w:rPr>
        <w:t>.</w:t>
      </w:r>
    </w:p>
    <w:p w:rsidR="00684508" w:rsidRPr="00674A6E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BE7D3C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BE7D3C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BE7D3C" w:rsidRPr="00BE7D3C">
        <w:rPr>
          <w:rFonts w:ascii="Times New Roman" w:hAnsi="Times New Roman"/>
          <w:sz w:val="24"/>
          <w:szCs w:val="24"/>
        </w:rPr>
        <w:t>земельный</w:t>
      </w:r>
      <w:r w:rsidR="00BE7D3C" w:rsidRPr="00E55F45">
        <w:rPr>
          <w:rFonts w:ascii="Times New Roman" w:hAnsi="Times New Roman"/>
          <w:sz w:val="24"/>
          <w:szCs w:val="24"/>
        </w:rPr>
        <w:t xml:space="preserve"> участок, находящийся </w:t>
      </w:r>
      <w:r w:rsidR="00BE7D3C">
        <w:rPr>
          <w:rFonts w:ascii="Times New Roman" w:hAnsi="Times New Roman"/>
          <w:sz w:val="24"/>
          <w:szCs w:val="24"/>
        </w:rPr>
        <w:br/>
      </w:r>
      <w:r w:rsidR="00BE7D3C" w:rsidRPr="00E55F45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BE7D3C" w:rsidRPr="00E55F45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BE7D3C" w:rsidRPr="00E55F45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35:02:0104005:276, площадью 1321 кв</w:t>
      </w:r>
      <w:proofErr w:type="gramStart"/>
      <w:r w:rsidR="00BE7D3C" w:rsidRPr="00E55F45">
        <w:rPr>
          <w:rFonts w:ascii="Times New Roman" w:hAnsi="Times New Roman"/>
          <w:sz w:val="24"/>
          <w:szCs w:val="24"/>
        </w:rPr>
        <w:t>.м</w:t>
      </w:r>
      <w:proofErr w:type="gramEnd"/>
      <w:r w:rsidR="00BE7D3C" w:rsidRPr="00E55F45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BE7D3C" w:rsidRPr="00E55F45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BE7D3C" w:rsidRPr="00E55F45">
        <w:rPr>
          <w:rFonts w:ascii="Times New Roman" w:hAnsi="Times New Roman"/>
          <w:sz w:val="24"/>
          <w:szCs w:val="24"/>
        </w:rPr>
        <w:t xml:space="preserve">, г Бабаево, </w:t>
      </w:r>
      <w:r w:rsidR="00BE7D3C">
        <w:rPr>
          <w:rFonts w:ascii="Times New Roman" w:hAnsi="Times New Roman"/>
          <w:sz w:val="24"/>
          <w:szCs w:val="24"/>
        </w:rPr>
        <w:br/>
      </w:r>
      <w:r w:rsidR="00BE7D3C" w:rsidRPr="00E55F45">
        <w:rPr>
          <w:rFonts w:ascii="Times New Roman" w:hAnsi="Times New Roman"/>
          <w:sz w:val="24"/>
          <w:szCs w:val="24"/>
        </w:rPr>
        <w:t xml:space="preserve">ул. Семейная, земельный участок 14, разрешенное использование – индивидуальные жилые дома </w:t>
      </w:r>
      <w:r w:rsidR="00BE7D3C">
        <w:rPr>
          <w:rFonts w:ascii="Times New Roman" w:hAnsi="Times New Roman"/>
          <w:sz w:val="24"/>
          <w:szCs w:val="24"/>
        </w:rPr>
        <w:br/>
      </w:r>
      <w:r w:rsidR="00BE7D3C" w:rsidRPr="00E55F45">
        <w:rPr>
          <w:rFonts w:ascii="Times New Roman" w:hAnsi="Times New Roman"/>
          <w:sz w:val="24"/>
          <w:szCs w:val="24"/>
        </w:rPr>
        <w:t>с участками</w:t>
      </w:r>
      <w:r w:rsidR="00BE7D3C">
        <w:rPr>
          <w:rFonts w:ascii="Times New Roman" w:hAnsi="Times New Roman"/>
          <w:sz w:val="24"/>
          <w:szCs w:val="24"/>
        </w:rPr>
        <w:t>.</w:t>
      </w:r>
    </w:p>
    <w:p w:rsidR="00972195" w:rsidRPr="00674A6E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AA2EF6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AA2EF6">
        <w:rPr>
          <w:rFonts w:ascii="Times New Roman" w:hAnsi="Times New Roman"/>
          <w:sz w:val="24"/>
          <w:szCs w:val="24"/>
        </w:rPr>
        <w:t xml:space="preserve"> </w:t>
      </w:r>
      <w:r w:rsidR="00AA2EF6" w:rsidRPr="00E55F45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AA2EF6" w:rsidRPr="00E55F45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AA2EF6" w:rsidRPr="00E55F45">
        <w:rPr>
          <w:rFonts w:ascii="Times New Roman" w:hAnsi="Times New Roman"/>
          <w:sz w:val="24"/>
          <w:szCs w:val="24"/>
        </w:rPr>
        <w:t>, г Бабаево, ул. Семейная, земельный участок 14</w:t>
      </w:r>
      <w:r w:rsidR="00AA2EF6">
        <w:rPr>
          <w:rFonts w:ascii="Times New Roman" w:hAnsi="Times New Roman"/>
          <w:sz w:val="24"/>
          <w:szCs w:val="24"/>
        </w:rPr>
        <w:t>.</w:t>
      </w:r>
    </w:p>
    <w:p w:rsidR="00684508" w:rsidRPr="0006228B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228B">
        <w:rPr>
          <w:rFonts w:ascii="Times New Roman" w:hAnsi="Times New Roman"/>
          <w:b/>
          <w:sz w:val="24"/>
          <w:szCs w:val="24"/>
        </w:rPr>
        <w:t>Площадь:</w:t>
      </w:r>
      <w:r w:rsidR="002A51D4" w:rsidRPr="0006228B">
        <w:rPr>
          <w:rFonts w:ascii="Times New Roman" w:hAnsi="Times New Roman"/>
          <w:sz w:val="24"/>
          <w:szCs w:val="24"/>
        </w:rPr>
        <w:t xml:space="preserve"> 1321</w:t>
      </w:r>
      <w:r w:rsidRPr="0006228B">
        <w:rPr>
          <w:rFonts w:ascii="Times New Roman" w:hAnsi="Times New Roman"/>
          <w:sz w:val="24"/>
          <w:szCs w:val="24"/>
        </w:rPr>
        <w:t xml:space="preserve"> кв. м</w:t>
      </w:r>
      <w:r w:rsidRPr="00224757">
        <w:rPr>
          <w:rFonts w:ascii="Times New Roman" w:hAnsi="Times New Roman"/>
          <w:sz w:val="24"/>
          <w:szCs w:val="24"/>
        </w:rPr>
        <w:t>.</w:t>
      </w:r>
    </w:p>
    <w:p w:rsidR="00684508" w:rsidRPr="0006228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228B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2A51D4" w:rsidRPr="0006228B">
        <w:rPr>
          <w:rFonts w:ascii="Times New Roman" w:hAnsi="Times New Roman"/>
          <w:sz w:val="24"/>
          <w:szCs w:val="24"/>
        </w:rPr>
        <w:t>35:02:0104005:276</w:t>
      </w:r>
      <w:r w:rsidRPr="0006228B">
        <w:rPr>
          <w:rFonts w:ascii="Times New Roman" w:hAnsi="Times New Roman"/>
          <w:sz w:val="24"/>
          <w:szCs w:val="24"/>
        </w:rPr>
        <w:t>.</w:t>
      </w:r>
    </w:p>
    <w:p w:rsidR="00684508" w:rsidRPr="0006228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228B">
        <w:rPr>
          <w:rFonts w:ascii="Times New Roman" w:hAnsi="Times New Roman"/>
          <w:b/>
          <w:sz w:val="24"/>
          <w:szCs w:val="24"/>
        </w:rPr>
        <w:t>Права на земельный участок:</w:t>
      </w:r>
      <w:r w:rsidR="00BA2545" w:rsidRPr="0006228B">
        <w:rPr>
          <w:rFonts w:ascii="Times New Roman" w:hAnsi="Times New Roman"/>
          <w:sz w:val="24"/>
          <w:szCs w:val="24"/>
        </w:rPr>
        <w:t xml:space="preserve"> </w:t>
      </w:r>
      <w:r w:rsidR="00D81C61" w:rsidRPr="0006228B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06228B">
        <w:rPr>
          <w:rFonts w:ascii="Times New Roman" w:hAnsi="Times New Roman"/>
          <w:sz w:val="24"/>
          <w:szCs w:val="24"/>
        </w:rPr>
        <w:t>.</w:t>
      </w:r>
    </w:p>
    <w:p w:rsidR="00684508" w:rsidRPr="00417AC2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7AC2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417AC2" w:rsidRPr="00417AC2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417AC2">
        <w:rPr>
          <w:rFonts w:ascii="Times New Roman" w:hAnsi="Times New Roman"/>
          <w:sz w:val="24"/>
          <w:szCs w:val="24"/>
        </w:rPr>
        <w:t>.</w:t>
      </w:r>
    </w:p>
    <w:p w:rsidR="00A43856" w:rsidRPr="0006228B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228B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06228B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F16C15" w:rsidRDefault="007F782C" w:rsidP="00F16C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16C15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B32DE7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B32DE7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B32DE7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B32DE7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B32DE7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B32DE7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B32DE7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B32DE7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B32DE7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B32DE7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F16C15">
        <w:rPr>
          <w:rFonts w:ascii="Times New Roman" w:hAnsi="Times New Roman"/>
          <w:sz w:val="24"/>
          <w:szCs w:val="24"/>
        </w:rPr>
        <w:t>: предельное количество этажей – 3, , ма</w:t>
      </w:r>
      <w:r w:rsidR="00E83D5F" w:rsidRPr="00F16C15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F16C15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F16C15" w:rsidRDefault="009933A4" w:rsidP="00F16C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16C15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F16C15">
        <w:rPr>
          <w:rFonts w:ascii="Times New Roman" w:hAnsi="Times New Roman"/>
          <w:sz w:val="24"/>
          <w:szCs w:val="24"/>
        </w:rPr>
        <w:t xml:space="preserve"> </w:t>
      </w:r>
      <w:r w:rsidR="00E00C8A" w:rsidRPr="00F16C15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</w:t>
      </w:r>
      <w:r w:rsidR="00C51A3C">
        <w:rPr>
          <w:rFonts w:ascii="Times New Roman" w:hAnsi="Times New Roman"/>
          <w:sz w:val="24"/>
          <w:szCs w:val="24"/>
        </w:rPr>
        <w:br/>
      </w:r>
      <w:r w:rsidR="00E00C8A" w:rsidRPr="00F16C15">
        <w:rPr>
          <w:rFonts w:ascii="Times New Roman" w:hAnsi="Times New Roman"/>
          <w:sz w:val="24"/>
          <w:szCs w:val="24"/>
        </w:rPr>
        <w:t xml:space="preserve">(г. Вологда, г. Бабаево, с. Устье, г. Устюжна, г. </w:t>
      </w:r>
      <w:proofErr w:type="spellStart"/>
      <w:r w:rsidR="00E00C8A" w:rsidRPr="00F16C15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F16C15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F16C15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F16C15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F16C15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F16C15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F16C15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F16C15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F16C15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F16C15" w:rsidRPr="00F16C15">
        <w:rPr>
          <w:rFonts w:ascii="Times New Roman" w:hAnsi="Times New Roman"/>
          <w:sz w:val="24"/>
          <w:szCs w:val="24"/>
        </w:rPr>
        <w:t>.</w:t>
      </w:r>
    </w:p>
    <w:p w:rsidR="00684508" w:rsidRPr="00C51A3C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51A3C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C51A3C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C51A3C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C51A3C">
        <w:rPr>
          <w:rFonts w:ascii="Times New Roman" w:hAnsi="Times New Roman"/>
          <w:b/>
          <w:sz w:val="24"/>
          <w:szCs w:val="24"/>
        </w:rPr>
        <w:t>:</w:t>
      </w:r>
      <w:r w:rsidR="009933A4" w:rsidRPr="00C51A3C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C51A3C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51A3C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C51A3C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51A3C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C51A3C" w:rsidRPr="00C51A3C">
        <w:rPr>
          <w:rFonts w:ascii="Times New Roman" w:hAnsi="Times New Roman"/>
          <w:color w:val="auto"/>
          <w:sz w:val="24"/>
          <w:szCs w:val="24"/>
        </w:rPr>
        <w:t>0000</w:t>
      </w:r>
      <w:r w:rsidRPr="00C51A3C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C51A3C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51A3C">
        <w:rPr>
          <w:rFonts w:ascii="Times New Roman" w:hAnsi="Times New Roman"/>
          <w:color w:val="auto"/>
          <w:sz w:val="24"/>
          <w:szCs w:val="24"/>
        </w:rPr>
        <w:t>- связь –</w:t>
      </w:r>
      <w:r w:rsidR="00C51A3C" w:rsidRPr="00C51A3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1A3C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C51A3C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C51A3C">
        <w:rPr>
          <w:rFonts w:ascii="Times New Roman" w:hAnsi="Times New Roman"/>
          <w:color w:val="auto"/>
          <w:sz w:val="24"/>
          <w:szCs w:val="24"/>
        </w:rPr>
        <w:t>»</w:t>
      </w:r>
      <w:r w:rsidR="00C51A3C" w:rsidRPr="00C51A3C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51A3C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C51A3C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C51A3C">
        <w:rPr>
          <w:rFonts w:ascii="Times New Roman" w:hAnsi="Times New Roman"/>
          <w:color w:val="auto"/>
          <w:sz w:val="24"/>
          <w:szCs w:val="24"/>
        </w:rPr>
        <w:t>».</w:t>
      </w:r>
    </w:p>
    <w:p w:rsidR="003B717B" w:rsidRPr="001462B8" w:rsidRDefault="001462B8" w:rsidP="001462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62B8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9B6468">
        <w:rPr>
          <w:rFonts w:ascii="Times New Roman" w:hAnsi="Times New Roman"/>
          <w:b/>
          <w:sz w:val="24"/>
          <w:szCs w:val="24"/>
        </w:rPr>
        <w:t>о</w:t>
      </w:r>
      <w:r w:rsidRPr="001462B8">
        <w:rPr>
          <w:rFonts w:ascii="Times New Roman" w:hAnsi="Times New Roman"/>
          <w:b/>
          <w:sz w:val="24"/>
          <w:szCs w:val="24"/>
        </w:rPr>
        <w:t xml:space="preserve"> предыдущих извещениях: </w:t>
      </w:r>
      <w:r w:rsidRPr="001462B8">
        <w:rPr>
          <w:rFonts w:ascii="Times New Roman" w:hAnsi="Times New Roman"/>
          <w:sz w:val="24"/>
          <w:szCs w:val="24"/>
        </w:rPr>
        <w:t>не размещались.</w:t>
      </w:r>
    </w:p>
    <w:p w:rsidR="00684508" w:rsidRPr="003F0E58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0E58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3F0E58">
        <w:rPr>
          <w:rFonts w:ascii="Times New Roman" w:hAnsi="Times New Roman"/>
          <w:sz w:val="24"/>
          <w:szCs w:val="24"/>
        </w:rPr>
        <w:t xml:space="preserve"> </w:t>
      </w:r>
      <w:r w:rsidR="002A51D4" w:rsidRPr="003F0E58">
        <w:rPr>
          <w:rFonts w:ascii="Times New Roman" w:hAnsi="Times New Roman"/>
          <w:sz w:val="24"/>
          <w:szCs w:val="24"/>
        </w:rPr>
        <w:t>203</w:t>
      </w:r>
      <w:r w:rsidR="00224757" w:rsidRPr="003F0E58">
        <w:rPr>
          <w:rFonts w:ascii="Times New Roman" w:hAnsi="Times New Roman"/>
          <w:sz w:val="24"/>
          <w:szCs w:val="24"/>
        </w:rPr>
        <w:t xml:space="preserve"> </w:t>
      </w:r>
      <w:r w:rsidR="002A51D4" w:rsidRPr="003F0E58">
        <w:rPr>
          <w:rFonts w:ascii="Times New Roman" w:hAnsi="Times New Roman"/>
          <w:sz w:val="24"/>
          <w:szCs w:val="24"/>
        </w:rPr>
        <w:t>035</w:t>
      </w:r>
      <w:r w:rsidR="00E10642" w:rsidRPr="003F0E58">
        <w:rPr>
          <w:rFonts w:ascii="Times New Roman" w:hAnsi="Times New Roman"/>
          <w:sz w:val="24"/>
          <w:szCs w:val="24"/>
        </w:rPr>
        <w:t xml:space="preserve"> </w:t>
      </w:r>
      <w:r w:rsidRPr="003F0E58">
        <w:rPr>
          <w:rFonts w:ascii="Times New Roman" w:hAnsi="Times New Roman"/>
          <w:sz w:val="24"/>
          <w:szCs w:val="24"/>
        </w:rPr>
        <w:t>руб.</w:t>
      </w:r>
      <w:r w:rsidR="002A51D4" w:rsidRPr="003F0E58">
        <w:rPr>
          <w:rFonts w:ascii="Times New Roman" w:hAnsi="Times New Roman"/>
          <w:sz w:val="24"/>
          <w:szCs w:val="24"/>
        </w:rPr>
        <w:t xml:space="preserve"> 44</w:t>
      </w:r>
      <w:r w:rsidR="00224757" w:rsidRPr="003F0E58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3F0E5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0E58">
        <w:rPr>
          <w:rFonts w:ascii="Times New Roman" w:hAnsi="Times New Roman"/>
          <w:b/>
          <w:sz w:val="24"/>
          <w:szCs w:val="24"/>
        </w:rPr>
        <w:t>Шаг аукциона:</w:t>
      </w:r>
      <w:r w:rsidRPr="003F0E58">
        <w:rPr>
          <w:rFonts w:ascii="Times New Roman" w:hAnsi="Times New Roman"/>
          <w:sz w:val="24"/>
          <w:szCs w:val="24"/>
        </w:rPr>
        <w:t xml:space="preserve"> </w:t>
      </w:r>
      <w:r w:rsidR="002A51D4" w:rsidRPr="003F0E58">
        <w:rPr>
          <w:rFonts w:ascii="Times New Roman" w:hAnsi="Times New Roman"/>
          <w:sz w:val="24"/>
          <w:szCs w:val="24"/>
        </w:rPr>
        <w:t>6091</w:t>
      </w:r>
      <w:r w:rsidRPr="003F0E58">
        <w:rPr>
          <w:rFonts w:ascii="Times New Roman" w:hAnsi="Times New Roman"/>
          <w:sz w:val="24"/>
          <w:szCs w:val="24"/>
        </w:rPr>
        <w:t xml:space="preserve"> руб.</w:t>
      </w:r>
      <w:r w:rsidR="003F0E58" w:rsidRPr="003F0E58">
        <w:rPr>
          <w:rFonts w:ascii="Times New Roman" w:hAnsi="Times New Roman"/>
          <w:sz w:val="24"/>
          <w:szCs w:val="24"/>
        </w:rPr>
        <w:t xml:space="preserve"> 06 коп.</w:t>
      </w:r>
    </w:p>
    <w:p w:rsidR="00440B70" w:rsidRPr="003B717B" w:rsidRDefault="003B717B" w:rsidP="00440B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717B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3B717B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3B717B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E00C8A" w:rsidRPr="003F0E58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0E58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3F0E58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3F0E58">
        <w:rPr>
          <w:rFonts w:ascii="Times New Roman" w:hAnsi="Times New Roman"/>
          <w:b/>
          <w:sz w:val="24"/>
          <w:szCs w:val="24"/>
        </w:rPr>
        <w:t xml:space="preserve"> – </w:t>
      </w:r>
      <w:r w:rsidRPr="003F0E58">
        <w:rPr>
          <w:rFonts w:ascii="Times New Roman" w:hAnsi="Times New Roman"/>
          <w:sz w:val="24"/>
          <w:szCs w:val="24"/>
        </w:rPr>
        <w:t>203 035 рублей 44 коп.</w:t>
      </w:r>
    </w:p>
    <w:p w:rsidR="003F0E58" w:rsidRPr="00EA67F2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3F0E58" w:rsidRPr="00EA67F2" w:rsidRDefault="003F0E58" w:rsidP="003F0E58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3F0E58" w:rsidRPr="00EA67F2" w:rsidRDefault="003F0E58" w:rsidP="003F0E58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3F0E58" w:rsidRPr="00EA67F2" w:rsidRDefault="003F0E58" w:rsidP="003F0E58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3F0E58" w:rsidRPr="00EA67F2" w:rsidRDefault="003F0E58" w:rsidP="003F0E58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3F0E58" w:rsidRPr="00EA67F2" w:rsidRDefault="003F0E58" w:rsidP="003F0E58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3F0E58" w:rsidRPr="00EA67F2" w:rsidRDefault="003F0E58" w:rsidP="003F0E58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3F0E58" w:rsidRPr="00EA67F2" w:rsidRDefault="003F0E58" w:rsidP="003F0E58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3F0E58" w:rsidRPr="00EA67F2" w:rsidRDefault="003F0E58" w:rsidP="003F0E58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3F0E58" w:rsidRPr="00EA67F2" w:rsidRDefault="003F0E58" w:rsidP="003F0E58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3F0E58" w:rsidRPr="00EA67F2" w:rsidRDefault="003F0E58" w:rsidP="003F0E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3F0E58" w:rsidRPr="00EA67F2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3F0E58" w:rsidRPr="00EA67F2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3F0E58" w:rsidRPr="00EA67F2" w:rsidRDefault="003F0E58" w:rsidP="003F0E5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3F0E58" w:rsidRPr="00EA67F2" w:rsidRDefault="003F0E58" w:rsidP="003F0E5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3F0E58" w:rsidRPr="00EA67F2" w:rsidRDefault="003F0E58" w:rsidP="003F0E5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3F0E58" w:rsidRPr="00EA67F2" w:rsidRDefault="003F0E58" w:rsidP="003F0E5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3F0E58" w:rsidRPr="00EA67F2" w:rsidRDefault="003F0E58" w:rsidP="003F0E5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3F0E58" w:rsidRPr="00EA67F2" w:rsidRDefault="003F0E58" w:rsidP="003F0E5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3F0E58" w:rsidRPr="00EA67F2" w:rsidRDefault="003F0E58" w:rsidP="003F0E5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3F0E58" w:rsidRPr="00EA67F2" w:rsidRDefault="003F0E58" w:rsidP="003F0E5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3F0E58" w:rsidRPr="00EA67F2" w:rsidRDefault="003F0E58" w:rsidP="003F0E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3F0E58" w:rsidRPr="00EA67F2" w:rsidRDefault="003F0E58" w:rsidP="003F0E5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3F0E58" w:rsidRPr="00EA67F2" w:rsidRDefault="003F0E58" w:rsidP="003F0E5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3F0E58" w:rsidRPr="00EA67F2" w:rsidRDefault="003F0E58" w:rsidP="003F0E5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3F0E58" w:rsidRPr="00EA67F2" w:rsidRDefault="003F0E58" w:rsidP="003F0E5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3F0E58" w:rsidRPr="00EA67F2" w:rsidRDefault="003F0E58" w:rsidP="003F0E5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3F0E58" w:rsidRPr="00EA67F2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3F0E58" w:rsidRPr="00EA67F2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3F0E58" w:rsidRPr="00EA67F2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3F0E58" w:rsidRPr="00EA67F2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F0E58" w:rsidRPr="00EA67F2" w:rsidRDefault="003F0E58" w:rsidP="003F0E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3F0E58" w:rsidRPr="00EA67F2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3F0E58" w:rsidRPr="00EA67F2" w:rsidRDefault="003F0E58" w:rsidP="003F0E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3F0E58" w:rsidRPr="00EA67F2" w:rsidRDefault="003F0E58" w:rsidP="003F0E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3F0E58" w:rsidRPr="00EA67F2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3F0E58" w:rsidRPr="00EA67F2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3F0E58" w:rsidRPr="008A0A55" w:rsidRDefault="003F0E58" w:rsidP="003F0E5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F0E58" w:rsidRPr="00CA005B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45B" w:rsidRPr="00674A6E" w:rsidRDefault="003F0E58" w:rsidP="003F0E5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674A6E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674A6E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674A6E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674A6E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674A6E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674A6E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674A6E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112FBB" w:rsidRPr="00A60A49" w:rsidRDefault="000A1107" w:rsidP="00A60A49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74A6E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A60A49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781928" w:rsidRPr="00A60A49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A60A49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A60A4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A60A4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A60A49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A60A49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A60A49">
        <w:rPr>
          <w:rFonts w:ascii="Times New Roman" w:hAnsi="Times New Roman"/>
          <w:b/>
          <w:sz w:val="24"/>
          <w:szCs w:val="24"/>
        </w:rPr>
        <w:t>.</w:t>
      </w:r>
    </w:p>
    <w:p w:rsidR="0068576E" w:rsidRPr="00A60A4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A60A4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A60A4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60A49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A60A49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A60A49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A60A49">
        <w:rPr>
          <w:rFonts w:ascii="Times New Roman" w:hAnsi="Times New Roman"/>
          <w:b/>
          <w:sz w:val="24"/>
          <w:szCs w:val="24"/>
        </w:rPr>
        <w:br/>
      </w:r>
      <w:r w:rsidRPr="00A60A49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A60A49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A60A4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A60A49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A60A4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A60A49">
        <w:rPr>
          <w:rFonts w:ascii="Times New Roman" w:hAnsi="Times New Roman"/>
          <w:sz w:val="24"/>
          <w:szCs w:val="24"/>
        </w:rPr>
        <w:t>_____________________,</w:t>
      </w:r>
    </w:p>
    <w:p w:rsidR="0068576E" w:rsidRPr="00A60A4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A60A49">
        <w:rPr>
          <w:rFonts w:ascii="Times New Roman" w:hAnsi="Times New Roman"/>
          <w:sz w:val="24"/>
          <w:szCs w:val="24"/>
        </w:rPr>
        <w:t>___________________,</w:t>
      </w:r>
    </w:p>
    <w:p w:rsidR="0068576E" w:rsidRPr="00A60A4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>местоположение:</w:t>
      </w:r>
      <w:r w:rsidRPr="00A60A49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A60A4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A60A49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A60A49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A60A49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A60A4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A60A49">
        <w:rPr>
          <w:rFonts w:ascii="Times New Roman" w:hAnsi="Times New Roman"/>
          <w:sz w:val="24"/>
          <w:szCs w:val="24"/>
        </w:rPr>
        <w:t>____________.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A60A49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A60A49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A60A49">
        <w:rPr>
          <w:rFonts w:ascii="Times New Roman" w:hAnsi="Times New Roman"/>
          <w:sz w:val="24"/>
          <w:szCs w:val="24"/>
        </w:rPr>
        <w:br/>
      </w:r>
      <w:r w:rsidRPr="00A60A49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A60A49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A60A49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A60A49">
        <w:rPr>
          <w:rFonts w:ascii="Times New Roman" w:hAnsi="Times New Roman"/>
          <w:sz w:val="24"/>
          <w:szCs w:val="24"/>
        </w:rPr>
        <w:br/>
      </w:r>
      <w:r w:rsidRPr="00A60A49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A60A4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60A49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A60A49">
        <w:rPr>
          <w:rFonts w:ascii="Times New Roman" w:hAnsi="Times New Roman"/>
          <w:sz w:val="24"/>
          <w:szCs w:val="24"/>
        </w:rPr>
        <w:br/>
      </w:r>
      <w:r w:rsidRPr="00A60A49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A60A49">
        <w:rPr>
          <w:rFonts w:ascii="Times New Roman" w:hAnsi="Times New Roman"/>
          <w:sz w:val="24"/>
          <w:szCs w:val="24"/>
        </w:rPr>
        <w:br/>
      </w:r>
      <w:r w:rsidRPr="00A60A49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A60A4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A60A49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A60A49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A60A4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A60A49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2</w:t>
      </w:r>
      <w:r w:rsidR="0068576E" w:rsidRPr="00A60A49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A60A49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A60A4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A60A49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A60A4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A60A49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A60A49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A60A49">
        <w:rPr>
          <w:rFonts w:ascii="Times New Roman" w:hAnsi="Times New Roman"/>
          <w:sz w:val="24"/>
          <w:szCs w:val="24"/>
        </w:rPr>
        <w:br/>
      </w:r>
      <w:r w:rsidRPr="00A60A49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A60A49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A60A4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A60A49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A60A49">
        <w:rPr>
          <w:rFonts w:ascii="Times New Roman" w:hAnsi="Times New Roman"/>
          <w:sz w:val="24"/>
          <w:szCs w:val="24"/>
        </w:rPr>
        <w:br/>
      </w:r>
      <w:r w:rsidRPr="00A60A49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A60A49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A60A49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A60A4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A60A4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A60A4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A60A49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>6</w:t>
      </w:r>
      <w:r w:rsidR="0068576E" w:rsidRPr="00A60A49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A60A4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A60A49" w:rsidTr="00D62630">
        <w:tc>
          <w:tcPr>
            <w:tcW w:w="4928" w:type="dxa"/>
            <w:hideMark/>
          </w:tcPr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A60A4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A60A49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60A49">
        <w:rPr>
          <w:rFonts w:ascii="Times New Roman" w:hAnsi="Times New Roman"/>
          <w:sz w:val="24"/>
          <w:szCs w:val="24"/>
        </w:rPr>
        <w:t xml:space="preserve"> 7</w:t>
      </w:r>
      <w:r w:rsidR="0068576E" w:rsidRPr="00A60A49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A60A4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A60A49" w:rsidTr="00D62630">
        <w:tc>
          <w:tcPr>
            <w:tcW w:w="5070" w:type="dxa"/>
            <w:shd w:val="clear" w:color="auto" w:fill="auto"/>
          </w:tcPr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A60A49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A60A4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A60A4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49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674A6E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674A6E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674A6E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674A6E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674A6E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674A6E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674A6E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674A6E" w:rsidRDefault="0068576E" w:rsidP="0068576E">
      <w:pPr>
        <w:rPr>
          <w:sz w:val="24"/>
          <w:szCs w:val="24"/>
          <w:highlight w:val="yellow"/>
        </w:rPr>
      </w:pPr>
    </w:p>
    <w:p w:rsidR="00112FBB" w:rsidRPr="00674A6E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674A6E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674A6E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A60A49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60A49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A60A49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60A49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A60A49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A60A49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A60A4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A60A49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A60A49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60A49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A60A49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A60A49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A60A49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A60A49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A60A49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60A49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60A49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A60A49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A60A49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A60A49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A60A49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A60A49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60A49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A60A49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A60A49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A60A49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A60A49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A60A49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A60A49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A60A49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A60A49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A60A49">
        <w:rPr>
          <w:rFonts w:ascii="Times New Roman" w:hAnsi="Times New Roman"/>
          <w:color w:val="auto"/>
          <w:sz w:val="24"/>
          <w:szCs w:val="24"/>
        </w:rPr>
        <w:br/>
      </w:r>
      <w:r w:rsidRPr="00A60A49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A60A49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A60A49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A60A49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A60A49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A60A49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A60A49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A60A49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60A49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A60A4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A60A49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A60A49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A60A4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60A49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83B" w:rsidRDefault="0079583B" w:rsidP="00684508">
      <w:pPr>
        <w:spacing w:after="0" w:line="240" w:lineRule="auto"/>
      </w:pPr>
      <w:r>
        <w:separator/>
      </w:r>
    </w:p>
  </w:endnote>
  <w:endnote w:type="continuationSeparator" w:id="0">
    <w:p w:rsidR="0079583B" w:rsidRDefault="0079583B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271865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8D522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83B" w:rsidRDefault="0079583B" w:rsidP="00684508">
      <w:pPr>
        <w:spacing w:after="0" w:line="240" w:lineRule="auto"/>
      </w:pPr>
      <w:r>
        <w:separator/>
      </w:r>
    </w:p>
  </w:footnote>
  <w:footnote w:type="continuationSeparator" w:id="0">
    <w:p w:rsidR="0079583B" w:rsidRDefault="0079583B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33E15"/>
    <w:rsid w:val="000373CB"/>
    <w:rsid w:val="000540B7"/>
    <w:rsid w:val="0006228B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3776"/>
    <w:rsid w:val="00126568"/>
    <w:rsid w:val="0013286D"/>
    <w:rsid w:val="001366B2"/>
    <w:rsid w:val="00136F17"/>
    <w:rsid w:val="00136FC5"/>
    <w:rsid w:val="001371A0"/>
    <w:rsid w:val="00143762"/>
    <w:rsid w:val="001462B8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22EDA"/>
    <w:rsid w:val="00224757"/>
    <w:rsid w:val="00231B4C"/>
    <w:rsid w:val="00232DDF"/>
    <w:rsid w:val="00242F5B"/>
    <w:rsid w:val="00243530"/>
    <w:rsid w:val="00262C11"/>
    <w:rsid w:val="0027000A"/>
    <w:rsid w:val="00271865"/>
    <w:rsid w:val="00275ED8"/>
    <w:rsid w:val="00284AAD"/>
    <w:rsid w:val="00295A24"/>
    <w:rsid w:val="002A1461"/>
    <w:rsid w:val="002A51D4"/>
    <w:rsid w:val="002A5AC6"/>
    <w:rsid w:val="002B517D"/>
    <w:rsid w:val="002B52D8"/>
    <w:rsid w:val="002B7FE3"/>
    <w:rsid w:val="002E0A43"/>
    <w:rsid w:val="002E6582"/>
    <w:rsid w:val="00302CD9"/>
    <w:rsid w:val="00302CFC"/>
    <w:rsid w:val="00313333"/>
    <w:rsid w:val="00313DC5"/>
    <w:rsid w:val="00344955"/>
    <w:rsid w:val="00363013"/>
    <w:rsid w:val="00364489"/>
    <w:rsid w:val="003870A6"/>
    <w:rsid w:val="003915E6"/>
    <w:rsid w:val="003B717B"/>
    <w:rsid w:val="003B79CF"/>
    <w:rsid w:val="003F0E58"/>
    <w:rsid w:val="00417AC2"/>
    <w:rsid w:val="00425AE7"/>
    <w:rsid w:val="004314FD"/>
    <w:rsid w:val="00437013"/>
    <w:rsid w:val="00440B70"/>
    <w:rsid w:val="00446B56"/>
    <w:rsid w:val="00451F08"/>
    <w:rsid w:val="00476199"/>
    <w:rsid w:val="004A16FD"/>
    <w:rsid w:val="004A3DDD"/>
    <w:rsid w:val="004A4844"/>
    <w:rsid w:val="004B3AA9"/>
    <w:rsid w:val="004C6DDA"/>
    <w:rsid w:val="004D77F9"/>
    <w:rsid w:val="004F071A"/>
    <w:rsid w:val="004F3EA4"/>
    <w:rsid w:val="004F44BB"/>
    <w:rsid w:val="004F50AB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F7B16"/>
    <w:rsid w:val="00601CD6"/>
    <w:rsid w:val="00625ECF"/>
    <w:rsid w:val="006261CF"/>
    <w:rsid w:val="006304FB"/>
    <w:rsid w:val="00632C83"/>
    <w:rsid w:val="00645895"/>
    <w:rsid w:val="0066003D"/>
    <w:rsid w:val="00674A6E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583B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D5226"/>
    <w:rsid w:val="008E11E4"/>
    <w:rsid w:val="00902B7E"/>
    <w:rsid w:val="009044A4"/>
    <w:rsid w:val="00911EBE"/>
    <w:rsid w:val="00915A51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468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0A49"/>
    <w:rsid w:val="00A620E4"/>
    <w:rsid w:val="00A910DD"/>
    <w:rsid w:val="00A94DB6"/>
    <w:rsid w:val="00A95F78"/>
    <w:rsid w:val="00AA2EF6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32DE7"/>
    <w:rsid w:val="00B607C6"/>
    <w:rsid w:val="00B733BE"/>
    <w:rsid w:val="00B74136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BE7D3C"/>
    <w:rsid w:val="00C11BA3"/>
    <w:rsid w:val="00C14925"/>
    <w:rsid w:val="00C44DC7"/>
    <w:rsid w:val="00C51A3C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E5A6B"/>
    <w:rsid w:val="00DE7950"/>
    <w:rsid w:val="00DF490E"/>
    <w:rsid w:val="00DF657A"/>
    <w:rsid w:val="00E00C8A"/>
    <w:rsid w:val="00E06363"/>
    <w:rsid w:val="00E071CF"/>
    <w:rsid w:val="00E10642"/>
    <w:rsid w:val="00E55F45"/>
    <w:rsid w:val="00E61102"/>
    <w:rsid w:val="00E71FA5"/>
    <w:rsid w:val="00E83D5F"/>
    <w:rsid w:val="00EB43F8"/>
    <w:rsid w:val="00F068A3"/>
    <w:rsid w:val="00F16C15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11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260</cp:revision>
  <cp:lastPrinted>2024-10-07T10:16:00Z</cp:lastPrinted>
  <dcterms:created xsi:type="dcterms:W3CDTF">2024-03-27T09:04:00Z</dcterms:created>
  <dcterms:modified xsi:type="dcterms:W3CDTF">2024-10-07T10:16:00Z</dcterms:modified>
</cp:coreProperties>
</file>