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08" w:rsidRPr="006E3673" w:rsidRDefault="006845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4508" w:rsidRPr="0081272F" w:rsidRDefault="009933A4" w:rsidP="00BA2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272F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81272F">
        <w:rPr>
          <w:rFonts w:ascii="Times New Roman" w:hAnsi="Times New Roman"/>
          <w:b/>
          <w:sz w:val="24"/>
          <w:szCs w:val="24"/>
        </w:rPr>
        <w:t>и</w:t>
      </w:r>
      <w:r w:rsidR="007222B4" w:rsidRPr="0081272F">
        <w:rPr>
          <w:rFonts w:ascii="Times New Roman" w:hAnsi="Times New Roman"/>
          <w:b/>
          <w:sz w:val="24"/>
          <w:szCs w:val="24"/>
        </w:rPr>
        <w:t>и</w:t>
      </w:r>
      <w:r w:rsidR="00C971B4" w:rsidRPr="0081272F">
        <w:rPr>
          <w:rFonts w:ascii="Times New Roman" w:hAnsi="Times New Roman"/>
          <w:b/>
          <w:sz w:val="24"/>
          <w:szCs w:val="24"/>
        </w:rPr>
        <w:t xml:space="preserve"> ау</w:t>
      </w:r>
      <w:proofErr w:type="gramEnd"/>
      <w:r w:rsidR="00C971B4" w:rsidRPr="0081272F">
        <w:rPr>
          <w:rFonts w:ascii="Times New Roman" w:hAnsi="Times New Roman"/>
          <w:b/>
          <w:sz w:val="24"/>
          <w:szCs w:val="24"/>
        </w:rPr>
        <w:t xml:space="preserve">кциона </w:t>
      </w:r>
      <w:r w:rsidR="00440B70" w:rsidRPr="0081272F">
        <w:rPr>
          <w:rFonts w:ascii="Times New Roman" w:hAnsi="Times New Roman"/>
          <w:b/>
          <w:sz w:val="24"/>
          <w:szCs w:val="24"/>
        </w:rPr>
        <w:t>по продаже земельного  участка</w:t>
      </w:r>
      <w:r w:rsidRPr="0081272F">
        <w:rPr>
          <w:rFonts w:ascii="Times New Roman" w:hAnsi="Times New Roman"/>
          <w:b/>
          <w:sz w:val="24"/>
          <w:szCs w:val="24"/>
        </w:rPr>
        <w:t xml:space="preserve">, </w:t>
      </w:r>
      <w:r w:rsidR="008C3078" w:rsidRPr="0081272F">
        <w:rPr>
          <w:rFonts w:ascii="Times New Roman" w:hAnsi="Times New Roman"/>
          <w:b/>
          <w:sz w:val="24"/>
          <w:szCs w:val="24"/>
        </w:rPr>
        <w:t>государс</w:t>
      </w:r>
      <w:r w:rsidR="004C6DDA" w:rsidRPr="0081272F">
        <w:rPr>
          <w:rFonts w:ascii="Times New Roman" w:hAnsi="Times New Roman"/>
          <w:b/>
          <w:sz w:val="24"/>
          <w:szCs w:val="24"/>
        </w:rPr>
        <w:t>твенная собственность на который</w:t>
      </w:r>
      <w:r w:rsidR="008C3078" w:rsidRPr="0081272F">
        <w:rPr>
          <w:rFonts w:ascii="Times New Roman" w:hAnsi="Times New Roman"/>
          <w:b/>
          <w:sz w:val="24"/>
          <w:szCs w:val="24"/>
        </w:rPr>
        <w:t xml:space="preserve"> не разграничена</w:t>
      </w:r>
      <w:r w:rsidRPr="0081272F">
        <w:rPr>
          <w:rFonts w:ascii="Times New Roman" w:hAnsi="Times New Roman"/>
          <w:b/>
          <w:sz w:val="24"/>
          <w:szCs w:val="24"/>
        </w:rPr>
        <w:t>, в электронной форме</w:t>
      </w:r>
    </w:p>
    <w:p w:rsidR="00684508" w:rsidRPr="0081272F" w:rsidRDefault="00684508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684508" w:rsidRPr="0081272F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272F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80A6F" w:rsidRPr="0081272F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272F">
        <w:rPr>
          <w:rFonts w:ascii="Times New Roman" w:hAnsi="Times New Roman"/>
          <w:sz w:val="24"/>
          <w:szCs w:val="24"/>
        </w:rPr>
        <w:t xml:space="preserve">1.1. </w:t>
      </w:r>
      <w:r w:rsidR="00231B4C" w:rsidRPr="0081272F">
        <w:rPr>
          <w:rFonts w:ascii="Times New Roman" w:hAnsi="Times New Roman"/>
          <w:sz w:val="24"/>
          <w:szCs w:val="24"/>
        </w:rPr>
        <w:t xml:space="preserve">Управление имущественных и земельных отношений администрации Бабаевского муниципального округа Вологодской области (далее – Продавец) ИНН 3501009190, </w:t>
      </w:r>
      <w:r w:rsidR="008453A3" w:rsidRPr="0081272F">
        <w:rPr>
          <w:rFonts w:ascii="Times New Roman" w:hAnsi="Times New Roman"/>
          <w:sz w:val="24"/>
          <w:szCs w:val="24"/>
        </w:rPr>
        <w:br/>
      </w:r>
      <w:r w:rsidR="00231B4C" w:rsidRPr="0081272F">
        <w:rPr>
          <w:rFonts w:ascii="Times New Roman" w:hAnsi="Times New Roman"/>
          <w:sz w:val="24"/>
          <w:szCs w:val="24"/>
        </w:rPr>
        <w:t>ОГРН 1223500014231, КПП 350101001. Адрес местонахождения: 162480</w:t>
      </w:r>
      <w:r w:rsidR="00760D35" w:rsidRPr="0081272F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60D35" w:rsidRPr="0081272F">
        <w:rPr>
          <w:rFonts w:ascii="Times New Roman" w:hAnsi="Times New Roman"/>
          <w:sz w:val="24"/>
          <w:szCs w:val="24"/>
        </w:rPr>
        <w:t>Вологодская</w:t>
      </w:r>
      <w:proofErr w:type="gramEnd"/>
      <w:r w:rsidR="00760D35" w:rsidRPr="0081272F">
        <w:rPr>
          <w:rFonts w:ascii="Times New Roman" w:hAnsi="Times New Roman"/>
          <w:sz w:val="24"/>
          <w:szCs w:val="24"/>
        </w:rPr>
        <w:t xml:space="preserve"> обл., </w:t>
      </w:r>
      <w:r w:rsidR="008453A3" w:rsidRPr="0081272F">
        <w:rPr>
          <w:rFonts w:ascii="Times New Roman" w:hAnsi="Times New Roman"/>
          <w:sz w:val="24"/>
          <w:szCs w:val="24"/>
        </w:rPr>
        <w:br/>
      </w:r>
      <w:r w:rsidR="00760D35" w:rsidRPr="0081272F">
        <w:rPr>
          <w:rFonts w:ascii="Times New Roman" w:hAnsi="Times New Roman"/>
          <w:sz w:val="24"/>
          <w:szCs w:val="24"/>
        </w:rPr>
        <w:t xml:space="preserve">г. Бабаево, </w:t>
      </w:r>
      <w:r w:rsidR="00231B4C" w:rsidRPr="0081272F">
        <w:rPr>
          <w:rFonts w:ascii="Times New Roman" w:hAnsi="Times New Roman"/>
          <w:sz w:val="24"/>
          <w:szCs w:val="24"/>
        </w:rPr>
        <w:t xml:space="preserve">ул. Ухтомского, д. 1, тел.: 8(81743) 2-19-20,  сайт (Продавца): </w:t>
      </w:r>
      <w:hyperlink r:id="rId7" w:tgtFrame="_blank" w:history="1">
        <w:r w:rsidR="00231B4C" w:rsidRPr="0081272F">
          <w:rPr>
            <w:rFonts w:ascii="Times New Roman" w:hAnsi="Times New Roman"/>
            <w:sz w:val="24"/>
            <w:szCs w:val="24"/>
          </w:rPr>
          <w:t>https://35babaevskij.gosuslugi.ru</w:t>
        </w:r>
      </w:hyperlink>
      <w:r w:rsidR="00760D35" w:rsidRPr="0081272F">
        <w:rPr>
          <w:rFonts w:ascii="Times New Roman" w:hAnsi="Times New Roman"/>
          <w:sz w:val="24"/>
          <w:szCs w:val="24"/>
        </w:rPr>
        <w:t xml:space="preserve">, </w:t>
      </w:r>
      <w:r w:rsidR="00231B4C" w:rsidRPr="0081272F">
        <w:rPr>
          <w:rFonts w:ascii="Times New Roman" w:hAnsi="Times New Roman"/>
          <w:sz w:val="24"/>
          <w:szCs w:val="24"/>
        </w:rPr>
        <w:t>официа</w:t>
      </w:r>
      <w:r w:rsidR="00760D35" w:rsidRPr="0081272F">
        <w:rPr>
          <w:rFonts w:ascii="Times New Roman" w:hAnsi="Times New Roman"/>
          <w:sz w:val="24"/>
          <w:szCs w:val="24"/>
        </w:rPr>
        <w:t xml:space="preserve">льный сайт Российской Федерации </w:t>
      </w:r>
      <w:r w:rsidR="00231B4C" w:rsidRPr="0081272F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 www.torgi.gov.ru, электронный адрес: </w:t>
      </w:r>
      <w:r w:rsidR="002A5AC6" w:rsidRPr="0081272F">
        <w:rPr>
          <w:rFonts w:ascii="Times New Roman" w:hAnsi="Times New Roman"/>
          <w:sz w:val="24"/>
          <w:szCs w:val="24"/>
        </w:rPr>
        <w:br/>
      </w:r>
      <w:hyperlink r:id="rId8" w:history="1">
        <w:r w:rsidR="00231B4C" w:rsidRPr="0081272F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231B4C" w:rsidRPr="0081272F">
        <w:rPr>
          <w:rFonts w:ascii="Times New Roman" w:hAnsi="Times New Roman"/>
          <w:sz w:val="24"/>
          <w:szCs w:val="24"/>
        </w:rPr>
        <w:t xml:space="preserve">.     </w:t>
      </w:r>
    </w:p>
    <w:p w:rsidR="00DB465C" w:rsidRPr="0081272F" w:rsidRDefault="00580A6F" w:rsidP="00830C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272F">
        <w:rPr>
          <w:rFonts w:ascii="Times New Roman" w:hAnsi="Times New Roman"/>
          <w:sz w:val="24"/>
          <w:szCs w:val="24"/>
        </w:rPr>
        <w:t xml:space="preserve">Контактное лицо, ответственное за проведение торгов и осмотр имущества, выставленного на торги: Соловьева Екатерина Валерьевна, тел.: 8(81743) 2-19-20, Никифорова Марина Михайловна, тел.: 8(81743) 2-19-20, электронный адрес: </w:t>
      </w:r>
      <w:hyperlink r:id="rId9" w:history="1">
        <w:r w:rsidRPr="0081272F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C44DC7" w:rsidRPr="0081272F">
        <w:rPr>
          <w:rFonts w:ascii="Times New Roman" w:hAnsi="Times New Roman"/>
          <w:sz w:val="24"/>
          <w:szCs w:val="24"/>
        </w:rPr>
        <w:t>.</w:t>
      </w:r>
      <w:r w:rsidR="00231B4C" w:rsidRPr="0081272F">
        <w:rPr>
          <w:rFonts w:ascii="Times New Roman" w:hAnsi="Times New Roman"/>
          <w:sz w:val="24"/>
          <w:szCs w:val="24"/>
        </w:rPr>
        <w:t xml:space="preserve"> </w:t>
      </w:r>
    </w:p>
    <w:p w:rsidR="00DB465C" w:rsidRPr="0081272F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272F">
        <w:rPr>
          <w:rFonts w:ascii="Times New Roman" w:hAnsi="Times New Roman"/>
          <w:sz w:val="24"/>
          <w:szCs w:val="24"/>
        </w:rPr>
        <w:t xml:space="preserve">1.2. Комитет по регулированию контрактной системы Вологодской области, 160000, </w:t>
      </w:r>
      <w:r w:rsidR="00581FAF" w:rsidRPr="0081272F">
        <w:rPr>
          <w:rFonts w:ascii="Times New Roman" w:hAnsi="Times New Roman"/>
          <w:sz w:val="24"/>
          <w:szCs w:val="24"/>
        </w:rPr>
        <w:br/>
      </w:r>
      <w:r w:rsidRPr="0081272F">
        <w:rPr>
          <w:rFonts w:ascii="Times New Roman" w:hAnsi="Times New Roman"/>
          <w:sz w:val="24"/>
          <w:szCs w:val="24"/>
        </w:rPr>
        <w:t xml:space="preserve">г. Вологда, ул. </w:t>
      </w:r>
      <w:proofErr w:type="spellStart"/>
      <w:r w:rsidRPr="0081272F">
        <w:rPr>
          <w:rFonts w:ascii="Times New Roman" w:hAnsi="Times New Roman"/>
          <w:sz w:val="24"/>
          <w:szCs w:val="24"/>
        </w:rPr>
        <w:t>Козленская</w:t>
      </w:r>
      <w:proofErr w:type="spellEnd"/>
      <w:r w:rsidRPr="0081272F">
        <w:rPr>
          <w:rFonts w:ascii="Times New Roman" w:hAnsi="Times New Roman"/>
          <w:sz w:val="24"/>
          <w:szCs w:val="24"/>
        </w:rPr>
        <w:t>, д. 8,</w:t>
      </w:r>
      <w:r w:rsidR="0081272F" w:rsidRPr="0081272F">
        <w:rPr>
          <w:rFonts w:ascii="Times New Roman" w:hAnsi="Times New Roman"/>
          <w:sz w:val="24"/>
          <w:szCs w:val="24"/>
        </w:rPr>
        <w:t xml:space="preserve"> телефон: 8 (8172) 23-01-60 (436</w:t>
      </w:r>
      <w:r w:rsidRPr="0081272F">
        <w:rPr>
          <w:rFonts w:ascii="Times New Roman" w:hAnsi="Times New Roman"/>
          <w:sz w:val="24"/>
          <w:szCs w:val="24"/>
        </w:rPr>
        <w:t>3).</w:t>
      </w:r>
    </w:p>
    <w:p w:rsidR="00DB465C" w:rsidRPr="0081272F" w:rsidRDefault="00DB465C" w:rsidP="00830C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1272F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81272F">
        <w:rPr>
          <w:rFonts w:ascii="Times New Roman" w:hAnsi="Times New Roman"/>
          <w:sz w:val="24"/>
          <w:szCs w:val="24"/>
        </w:rPr>
        <w:t>ВО</w:t>
      </w:r>
      <w:proofErr w:type="gramEnd"/>
      <w:r w:rsidRPr="0081272F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7B484C" w:rsidRPr="0081272F">
        <w:rPr>
          <w:rFonts w:ascii="Times New Roman" w:hAnsi="Times New Roman"/>
          <w:sz w:val="24"/>
          <w:szCs w:val="24"/>
        </w:rPr>
        <w:br/>
        <w:t xml:space="preserve">телефон: </w:t>
      </w:r>
      <w:r w:rsidR="0081272F" w:rsidRPr="0081272F">
        <w:rPr>
          <w:rFonts w:ascii="Times New Roman" w:hAnsi="Times New Roman"/>
          <w:sz w:val="24"/>
          <w:szCs w:val="24"/>
        </w:rPr>
        <w:t>8(8172)23-01-61</w:t>
      </w:r>
      <w:r w:rsidR="00231B4C" w:rsidRPr="0081272F">
        <w:rPr>
          <w:rFonts w:ascii="Times New Roman" w:hAnsi="Times New Roman"/>
          <w:sz w:val="24"/>
          <w:szCs w:val="24"/>
        </w:rPr>
        <w:t>(4371</w:t>
      </w:r>
      <w:r w:rsidRPr="0081272F">
        <w:rPr>
          <w:rFonts w:ascii="Times New Roman" w:hAnsi="Times New Roman"/>
          <w:sz w:val="24"/>
          <w:szCs w:val="24"/>
        </w:rPr>
        <w:t>) (обеспечивает раз</w:t>
      </w:r>
      <w:r w:rsidR="00D243EE" w:rsidRPr="0081272F">
        <w:rPr>
          <w:rFonts w:ascii="Times New Roman" w:hAnsi="Times New Roman"/>
          <w:sz w:val="24"/>
          <w:szCs w:val="24"/>
        </w:rPr>
        <w:t xml:space="preserve">работку и размещение извещения </w:t>
      </w:r>
      <w:r w:rsidRPr="0081272F">
        <w:rPr>
          <w:rFonts w:ascii="Times New Roman" w:hAnsi="Times New Roman"/>
          <w:sz w:val="24"/>
          <w:szCs w:val="24"/>
        </w:rPr>
        <w:t>и протоколов, составляемых в ходе проведения аукциона).</w:t>
      </w:r>
    </w:p>
    <w:p w:rsidR="00242F5B" w:rsidRPr="00C557E4" w:rsidRDefault="00242F5B" w:rsidP="00242F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57E4">
        <w:rPr>
          <w:rFonts w:ascii="Times New Roman" w:hAnsi="Times New Roman"/>
          <w:b/>
          <w:sz w:val="24"/>
          <w:szCs w:val="24"/>
        </w:rPr>
        <w:t>2.</w:t>
      </w:r>
      <w:r w:rsidRPr="00C557E4">
        <w:rPr>
          <w:rFonts w:ascii="Times New Roman" w:hAnsi="Times New Roman"/>
          <w:sz w:val="24"/>
          <w:szCs w:val="24"/>
        </w:rPr>
        <w:t xml:space="preserve"> </w:t>
      </w:r>
      <w:r w:rsidRPr="00C557E4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C557E4">
        <w:rPr>
          <w:rFonts w:ascii="Times New Roman" w:hAnsi="Times New Roman"/>
          <w:sz w:val="24"/>
          <w:szCs w:val="24"/>
        </w:rPr>
        <w:t xml:space="preserve"> </w:t>
      </w:r>
      <w:r w:rsidR="00231B4C" w:rsidRPr="00C557E4">
        <w:rPr>
          <w:rFonts w:ascii="Times New Roman" w:hAnsi="Times New Roman"/>
          <w:sz w:val="24"/>
          <w:szCs w:val="24"/>
        </w:rPr>
        <w:t>Управление имущественных и земельных отношений администрации Бабаевского муниципального округа</w:t>
      </w:r>
      <w:r w:rsidRPr="00C557E4">
        <w:rPr>
          <w:rFonts w:ascii="Times New Roman" w:hAnsi="Times New Roman"/>
          <w:sz w:val="24"/>
          <w:szCs w:val="24"/>
        </w:rPr>
        <w:t xml:space="preserve">, </w:t>
      </w:r>
      <w:r w:rsidRPr="00C557E4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Pr="00C557E4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C557E4">
        <w:rPr>
          <w:rFonts w:ascii="Times New Roman" w:hAnsi="Times New Roman"/>
          <w:b/>
          <w:sz w:val="24"/>
          <w:szCs w:val="24"/>
        </w:rPr>
        <w:t xml:space="preserve">кциона: </w:t>
      </w:r>
      <w:r w:rsidR="00231B4C" w:rsidRPr="00C557E4">
        <w:rPr>
          <w:rFonts w:ascii="Times New Roman" w:hAnsi="Times New Roman"/>
          <w:sz w:val="24"/>
          <w:szCs w:val="24"/>
        </w:rPr>
        <w:t>распоряжение управления имущественных и земельных отношений администрации Бабаевского муниципального о</w:t>
      </w:r>
      <w:r w:rsidR="00A95F78" w:rsidRPr="00C557E4">
        <w:rPr>
          <w:rFonts w:ascii="Times New Roman" w:hAnsi="Times New Roman"/>
          <w:sz w:val="24"/>
          <w:szCs w:val="24"/>
        </w:rPr>
        <w:t>круга Вологодской области  от 26.09</w:t>
      </w:r>
      <w:r w:rsidR="00231B4C" w:rsidRPr="00C557E4">
        <w:rPr>
          <w:rFonts w:ascii="Times New Roman" w:hAnsi="Times New Roman"/>
          <w:sz w:val="24"/>
          <w:szCs w:val="24"/>
        </w:rPr>
        <w:t>.202</w:t>
      </w:r>
      <w:r w:rsidR="008C3078" w:rsidRPr="00C557E4">
        <w:rPr>
          <w:rFonts w:ascii="Times New Roman" w:hAnsi="Times New Roman"/>
          <w:sz w:val="24"/>
          <w:szCs w:val="24"/>
        </w:rPr>
        <w:t>4</w:t>
      </w:r>
      <w:r w:rsidR="00231B4C" w:rsidRPr="00C557E4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C557E4">
        <w:rPr>
          <w:rFonts w:ascii="Times New Roman" w:hAnsi="Times New Roman"/>
          <w:sz w:val="24"/>
          <w:szCs w:val="24"/>
        </w:rPr>
        <w:t xml:space="preserve">№ </w:t>
      </w:r>
      <w:r w:rsidR="00A95F78" w:rsidRPr="00C557E4">
        <w:rPr>
          <w:rFonts w:ascii="Times New Roman" w:hAnsi="Times New Roman"/>
          <w:sz w:val="24"/>
          <w:szCs w:val="24"/>
        </w:rPr>
        <w:t>612</w:t>
      </w:r>
      <w:r w:rsidR="00231B4C" w:rsidRPr="00C557E4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C557E4">
        <w:rPr>
          <w:rFonts w:ascii="Times New Roman" w:hAnsi="Times New Roman"/>
          <w:sz w:val="24"/>
          <w:szCs w:val="24"/>
        </w:rPr>
        <w:t xml:space="preserve">«О проведении аукциона в электронной форме (электронного аукциона) </w:t>
      </w:r>
      <w:r w:rsidR="00A95F78" w:rsidRPr="00C557E4">
        <w:rPr>
          <w:rFonts w:ascii="Times New Roman" w:hAnsi="Times New Roman"/>
          <w:sz w:val="24"/>
          <w:szCs w:val="24"/>
        </w:rPr>
        <w:t>по продаже земельных участков</w:t>
      </w:r>
      <w:r w:rsidR="00231B4C" w:rsidRPr="00C557E4">
        <w:rPr>
          <w:rFonts w:ascii="Times New Roman" w:hAnsi="Times New Roman"/>
          <w:sz w:val="24"/>
          <w:szCs w:val="24"/>
        </w:rPr>
        <w:t>»</w:t>
      </w:r>
      <w:r w:rsidRPr="00C557E4">
        <w:rPr>
          <w:rFonts w:ascii="Times New Roman" w:hAnsi="Times New Roman"/>
          <w:sz w:val="24"/>
          <w:szCs w:val="24"/>
        </w:rPr>
        <w:t>.</w:t>
      </w:r>
    </w:p>
    <w:p w:rsidR="00684508" w:rsidRPr="00C557E4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557E4">
        <w:rPr>
          <w:rFonts w:ascii="Times New Roman" w:hAnsi="Times New Roman"/>
          <w:b/>
          <w:sz w:val="24"/>
          <w:szCs w:val="24"/>
        </w:rPr>
        <w:t>3.</w:t>
      </w:r>
      <w:r w:rsidRPr="00C557E4">
        <w:rPr>
          <w:rFonts w:ascii="Times New Roman" w:hAnsi="Times New Roman"/>
          <w:sz w:val="24"/>
          <w:szCs w:val="24"/>
        </w:rPr>
        <w:t xml:space="preserve">  </w:t>
      </w:r>
      <w:r w:rsidRPr="00C557E4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01CD6" w:rsidRPr="00C557E4" w:rsidRDefault="00572F2E" w:rsidP="00572F2E">
      <w:pPr>
        <w:spacing w:line="240" w:lineRule="auto"/>
        <w:ind w:firstLine="709"/>
        <w:contextualSpacing/>
        <w:jc w:val="both"/>
        <w:rPr>
          <w:rStyle w:val="1f9"/>
          <w:rFonts w:ascii="Times New Roman" w:hAnsi="Times New Roman"/>
          <w:sz w:val="24"/>
          <w:szCs w:val="24"/>
        </w:rPr>
      </w:pPr>
      <w:r w:rsidRPr="00C557E4">
        <w:rPr>
          <w:rStyle w:val="1ff1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 (utp.sberbank-ast.ru), оператором которой является акционерное общество «Сбербанк-автоматизированная система торгов» (далее – электронная площадка).</w:t>
      </w:r>
    </w:p>
    <w:p w:rsidR="003B2543" w:rsidRPr="00C118A8" w:rsidRDefault="003B2543" w:rsidP="003B25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Style w:val="190"/>
          <w:rFonts w:ascii="Times New Roman" w:hAnsi="Times New Roman"/>
          <w:b/>
          <w:sz w:val="24"/>
          <w:szCs w:val="24"/>
        </w:rPr>
        <w:t xml:space="preserve">Дата и время начала приема заявок: </w:t>
      </w:r>
      <w:r>
        <w:rPr>
          <w:rFonts w:ascii="Times New Roman" w:hAnsi="Times New Roman"/>
          <w:color w:val="auto"/>
          <w:sz w:val="24"/>
          <w:szCs w:val="24"/>
        </w:rPr>
        <w:t>15</w:t>
      </w:r>
      <w:r w:rsidRPr="00C118A8">
        <w:rPr>
          <w:rFonts w:ascii="Times New Roman" w:hAnsi="Times New Roman"/>
          <w:color w:val="auto"/>
          <w:sz w:val="24"/>
          <w:szCs w:val="24"/>
        </w:rPr>
        <w:t>.10.2024 года в 08 часов 00 минут.</w:t>
      </w:r>
    </w:p>
    <w:p w:rsidR="003B2543" w:rsidRPr="00C118A8" w:rsidRDefault="003B2543" w:rsidP="003B25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>Дата и время окончания приема заявок:</w:t>
      </w:r>
      <w:r>
        <w:rPr>
          <w:rFonts w:ascii="Times New Roman" w:hAnsi="Times New Roman"/>
          <w:color w:val="auto"/>
          <w:sz w:val="24"/>
          <w:szCs w:val="24"/>
        </w:rPr>
        <w:t xml:space="preserve"> 20.11</w:t>
      </w:r>
      <w:r w:rsidRPr="00C118A8">
        <w:rPr>
          <w:rFonts w:ascii="Times New Roman" w:hAnsi="Times New Roman"/>
          <w:color w:val="auto"/>
          <w:sz w:val="24"/>
          <w:szCs w:val="24"/>
        </w:rPr>
        <w:t>.2024  года в 08 часов 00 минут.</w:t>
      </w:r>
    </w:p>
    <w:p w:rsidR="003B2543" w:rsidRPr="00C118A8" w:rsidRDefault="003B2543" w:rsidP="003B25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 xml:space="preserve">Дата определения участников аукциона: </w:t>
      </w:r>
      <w:r>
        <w:rPr>
          <w:rFonts w:ascii="Times New Roman" w:hAnsi="Times New Roman"/>
          <w:color w:val="auto"/>
          <w:sz w:val="24"/>
          <w:szCs w:val="24"/>
        </w:rPr>
        <w:t>21.11</w:t>
      </w:r>
      <w:r w:rsidRPr="00C118A8">
        <w:rPr>
          <w:rFonts w:ascii="Times New Roman" w:hAnsi="Times New Roman"/>
          <w:color w:val="auto"/>
          <w:sz w:val="24"/>
          <w:szCs w:val="24"/>
        </w:rPr>
        <w:t>.2024 года.</w:t>
      </w:r>
    </w:p>
    <w:p w:rsidR="003B2543" w:rsidRPr="00385313" w:rsidRDefault="003B2543" w:rsidP="003B25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>Дата и время проведения аукциона:</w:t>
      </w:r>
      <w:r>
        <w:rPr>
          <w:rFonts w:ascii="Times New Roman" w:hAnsi="Times New Roman"/>
          <w:color w:val="auto"/>
          <w:sz w:val="24"/>
          <w:szCs w:val="24"/>
        </w:rPr>
        <w:t xml:space="preserve"> 22.11</w:t>
      </w:r>
      <w:r w:rsidRPr="00C118A8">
        <w:rPr>
          <w:rFonts w:ascii="Times New Roman" w:hAnsi="Times New Roman"/>
          <w:color w:val="auto"/>
          <w:sz w:val="24"/>
          <w:szCs w:val="24"/>
        </w:rPr>
        <w:t>.2024  года в 08 часов 00 минут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684508" w:rsidRPr="00116206" w:rsidRDefault="009933A4" w:rsidP="00100F66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16206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116206">
        <w:rPr>
          <w:rStyle w:val="1f9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84508" w:rsidRPr="00116206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16206">
        <w:rPr>
          <w:rFonts w:ascii="Times New Roman" w:hAnsi="Times New Roman"/>
          <w:sz w:val="24"/>
          <w:szCs w:val="24"/>
        </w:rPr>
        <w:t xml:space="preserve">Электронный аукцион </w:t>
      </w:r>
      <w:r w:rsidR="00116206" w:rsidRPr="00116206">
        <w:rPr>
          <w:rFonts w:ascii="Times New Roman" w:hAnsi="Times New Roman"/>
          <w:sz w:val="24"/>
          <w:szCs w:val="24"/>
        </w:rPr>
        <w:t>по продаже земельного участка</w:t>
      </w:r>
      <w:r w:rsidRPr="00116206">
        <w:rPr>
          <w:rFonts w:ascii="Times New Roman" w:hAnsi="Times New Roman"/>
          <w:sz w:val="24"/>
          <w:szCs w:val="24"/>
        </w:rPr>
        <w:t xml:space="preserve"> проводится на электронной площадке </w:t>
      </w:r>
      <w:hyperlink r:id="rId10" w:history="1">
        <w:r w:rsidRPr="00116206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</w:p>
    <w:p w:rsidR="00684508" w:rsidRPr="00116206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16206">
        <w:rPr>
          <w:rFonts w:ascii="Times New Roman" w:hAnsi="Times New Roman"/>
          <w:sz w:val="24"/>
          <w:szCs w:val="24"/>
        </w:rPr>
        <w:t>Для обеспечения доступа к подаче заявки и да</w:t>
      </w:r>
      <w:r w:rsidR="00CA5A4D" w:rsidRPr="00116206">
        <w:rPr>
          <w:rFonts w:ascii="Times New Roman" w:hAnsi="Times New Roman"/>
          <w:sz w:val="24"/>
          <w:szCs w:val="24"/>
        </w:rPr>
        <w:t xml:space="preserve">льнейшей процедуре электронного </w:t>
      </w:r>
      <w:r w:rsidRPr="00116206">
        <w:rPr>
          <w:rFonts w:ascii="Times New Roman" w:hAnsi="Times New Roman"/>
          <w:sz w:val="24"/>
          <w:szCs w:val="24"/>
        </w:rPr>
        <w:t>аукциона претенденту</w:t>
      </w:r>
      <w:r w:rsidR="00CA5A4D" w:rsidRPr="00116206">
        <w:rPr>
          <w:rFonts w:ascii="Times New Roman" w:hAnsi="Times New Roman"/>
          <w:sz w:val="24"/>
          <w:szCs w:val="24"/>
        </w:rPr>
        <w:t xml:space="preserve"> необходимо пройти регистрацию на электронной торговой </w:t>
      </w:r>
      <w:r w:rsidRPr="00116206">
        <w:rPr>
          <w:rFonts w:ascii="Times New Roman" w:hAnsi="Times New Roman"/>
          <w:sz w:val="24"/>
          <w:szCs w:val="24"/>
        </w:rPr>
        <w:t xml:space="preserve">площадке </w:t>
      </w:r>
      <w:hyperlink r:id="rId11" w:history="1">
        <w:r w:rsidRPr="00116206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  <w:r w:rsidR="00CA5A4D" w:rsidRPr="00116206">
        <w:rPr>
          <w:rFonts w:ascii="Times New Roman" w:hAnsi="Times New Roman"/>
          <w:sz w:val="24"/>
          <w:szCs w:val="24"/>
        </w:rPr>
        <w:t xml:space="preserve"> в соответствии </w:t>
      </w:r>
      <w:r w:rsidRPr="00116206">
        <w:rPr>
          <w:rFonts w:ascii="Times New Roman" w:hAnsi="Times New Roman"/>
          <w:sz w:val="24"/>
          <w:szCs w:val="24"/>
        </w:rPr>
        <w:t xml:space="preserve">с Регламентом электронной площадки. </w:t>
      </w:r>
    </w:p>
    <w:p w:rsidR="00363013" w:rsidRPr="00116206" w:rsidRDefault="00363013" w:rsidP="003630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116206">
        <w:rPr>
          <w:rFonts w:ascii="Times New Roman" w:hAnsi="Times New Roman"/>
          <w:sz w:val="24"/>
          <w:szCs w:val="24"/>
        </w:rPr>
        <w:t>Информация о проведен</w:t>
      </w:r>
      <w:proofErr w:type="gramStart"/>
      <w:r w:rsidRPr="00116206">
        <w:rPr>
          <w:rFonts w:ascii="Times New Roman" w:hAnsi="Times New Roman"/>
          <w:sz w:val="24"/>
          <w:szCs w:val="24"/>
        </w:rPr>
        <w:t>ии ау</w:t>
      </w:r>
      <w:proofErr w:type="gramEnd"/>
      <w:r w:rsidRPr="00116206">
        <w:rPr>
          <w:rFonts w:ascii="Times New Roman" w:hAnsi="Times New Roman"/>
          <w:sz w:val="24"/>
          <w:szCs w:val="24"/>
        </w:rPr>
        <w:t xml:space="preserve">кциона размещена на официальном сайте Российской Федерации в информационно-телекоммуникационной сети «Интернет» </w:t>
      </w:r>
      <w:hyperlink r:id="rId12" w:tgtFrame="_blank" w:history="1">
        <w:r w:rsidRPr="00116206">
          <w:rPr>
            <w:rFonts w:ascii="Times New Roman" w:hAnsi="Times New Roman"/>
            <w:sz w:val="24"/>
            <w:szCs w:val="24"/>
            <w:u w:val="single"/>
          </w:rPr>
          <w:t>www.torgi.gov.ru</w:t>
        </w:r>
      </w:hyperlink>
      <w:r w:rsidRPr="00116206">
        <w:rPr>
          <w:rFonts w:ascii="Times New Roman" w:hAnsi="Times New Roman"/>
          <w:sz w:val="24"/>
          <w:szCs w:val="24"/>
          <w:u w:val="single"/>
        </w:rPr>
        <w:t>.</w:t>
      </w:r>
    </w:p>
    <w:p w:rsidR="00684508" w:rsidRPr="00116206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16206">
        <w:rPr>
          <w:rFonts w:ascii="Times New Roman" w:hAnsi="Times New Roman"/>
          <w:b/>
          <w:sz w:val="24"/>
          <w:szCs w:val="24"/>
        </w:rPr>
        <w:t>4.</w:t>
      </w:r>
      <w:r w:rsidRPr="00116206">
        <w:rPr>
          <w:rFonts w:ascii="Times New Roman" w:hAnsi="Times New Roman"/>
          <w:sz w:val="24"/>
          <w:szCs w:val="24"/>
        </w:rPr>
        <w:t xml:space="preserve"> </w:t>
      </w:r>
      <w:r w:rsidRPr="00116206">
        <w:rPr>
          <w:rFonts w:ascii="Times New Roman" w:hAnsi="Times New Roman"/>
          <w:b/>
          <w:sz w:val="24"/>
          <w:szCs w:val="24"/>
        </w:rPr>
        <w:t>Предмет аукциона</w:t>
      </w:r>
      <w:r w:rsidR="00952DBC" w:rsidRPr="00116206">
        <w:rPr>
          <w:rFonts w:ascii="Times New Roman" w:hAnsi="Times New Roman"/>
          <w:sz w:val="24"/>
          <w:szCs w:val="24"/>
        </w:rPr>
        <w:t xml:space="preserve">: </w:t>
      </w:r>
      <w:r w:rsidR="00BA468A" w:rsidRPr="00116206">
        <w:rPr>
          <w:rFonts w:ascii="Times New Roman" w:hAnsi="Times New Roman"/>
          <w:sz w:val="24"/>
          <w:szCs w:val="24"/>
        </w:rPr>
        <w:t>продажа земельного участка</w:t>
      </w:r>
      <w:r w:rsidR="00952DBC" w:rsidRPr="00116206">
        <w:rPr>
          <w:rFonts w:ascii="Times New Roman" w:hAnsi="Times New Roman"/>
          <w:sz w:val="24"/>
          <w:szCs w:val="24"/>
        </w:rPr>
        <w:t>.</w:t>
      </w:r>
    </w:p>
    <w:p w:rsidR="00684508" w:rsidRPr="00D54B29" w:rsidRDefault="009933A4" w:rsidP="008177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54B29">
        <w:rPr>
          <w:rFonts w:ascii="Times New Roman" w:hAnsi="Times New Roman"/>
          <w:b/>
          <w:sz w:val="24"/>
          <w:szCs w:val="24"/>
        </w:rPr>
        <w:t>4.1. Предмет аукциона: Лот 1 -</w:t>
      </w:r>
      <w:r w:rsidRPr="00D54B29">
        <w:rPr>
          <w:rFonts w:ascii="Times New Roman" w:hAnsi="Times New Roman"/>
          <w:sz w:val="24"/>
          <w:szCs w:val="24"/>
        </w:rPr>
        <w:t xml:space="preserve"> </w:t>
      </w:r>
      <w:r w:rsidR="0051701C" w:rsidRPr="00D54B29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неразграниченной  собственности, расположенный  </w:t>
      </w:r>
      <w:r w:rsidR="004F071A" w:rsidRPr="00D54B29">
        <w:rPr>
          <w:rFonts w:ascii="Times New Roman" w:hAnsi="Times New Roman"/>
          <w:sz w:val="24"/>
          <w:szCs w:val="24"/>
        </w:rPr>
        <w:t xml:space="preserve">на </w:t>
      </w:r>
      <w:r w:rsidR="0051701C" w:rsidRPr="00D54B29">
        <w:rPr>
          <w:rFonts w:ascii="Times New Roman" w:hAnsi="Times New Roman"/>
          <w:sz w:val="24"/>
          <w:szCs w:val="24"/>
        </w:rPr>
        <w:t>землях  населенных пунктов с кадас</w:t>
      </w:r>
      <w:r w:rsidR="004C6DDA" w:rsidRPr="00D54B29">
        <w:rPr>
          <w:rFonts w:ascii="Times New Roman" w:hAnsi="Times New Roman"/>
          <w:sz w:val="24"/>
          <w:szCs w:val="24"/>
        </w:rPr>
        <w:t>тровы</w:t>
      </w:r>
      <w:r w:rsidR="00A95F78" w:rsidRPr="00D54B29">
        <w:rPr>
          <w:rFonts w:ascii="Times New Roman" w:hAnsi="Times New Roman"/>
          <w:sz w:val="24"/>
          <w:szCs w:val="24"/>
        </w:rPr>
        <w:t>м номером 35:02:01</w:t>
      </w:r>
      <w:r w:rsidR="00ED063B" w:rsidRPr="00D54B29">
        <w:rPr>
          <w:rFonts w:ascii="Times New Roman" w:hAnsi="Times New Roman"/>
          <w:sz w:val="24"/>
          <w:szCs w:val="24"/>
        </w:rPr>
        <w:t>04005:283</w:t>
      </w:r>
      <w:r w:rsidR="004C6DDA" w:rsidRPr="00D54B29">
        <w:rPr>
          <w:rFonts w:ascii="Times New Roman" w:hAnsi="Times New Roman"/>
          <w:sz w:val="24"/>
          <w:szCs w:val="24"/>
        </w:rPr>
        <w:t xml:space="preserve"> площадью 1200</w:t>
      </w:r>
      <w:r w:rsidR="0051701C" w:rsidRPr="00D54B29">
        <w:rPr>
          <w:rFonts w:ascii="Times New Roman" w:hAnsi="Times New Roman"/>
          <w:sz w:val="24"/>
          <w:szCs w:val="24"/>
        </w:rPr>
        <w:t xml:space="preserve"> </w:t>
      </w:r>
      <w:r w:rsidR="00116206" w:rsidRPr="00D54B29">
        <w:rPr>
          <w:rFonts w:ascii="Times New Roman" w:hAnsi="Times New Roman"/>
          <w:sz w:val="24"/>
          <w:szCs w:val="24"/>
        </w:rPr>
        <w:t>кв</w:t>
      </w:r>
      <w:proofErr w:type="gramStart"/>
      <w:r w:rsidR="00116206" w:rsidRPr="00D54B29">
        <w:rPr>
          <w:rFonts w:ascii="Times New Roman" w:hAnsi="Times New Roman"/>
          <w:sz w:val="24"/>
          <w:szCs w:val="24"/>
        </w:rPr>
        <w:t>.м</w:t>
      </w:r>
      <w:proofErr w:type="gramEnd"/>
      <w:r w:rsidR="0051701C" w:rsidRPr="00D54B29">
        <w:rPr>
          <w:rFonts w:ascii="Times New Roman" w:hAnsi="Times New Roman"/>
          <w:sz w:val="24"/>
          <w:szCs w:val="24"/>
        </w:rPr>
        <w:t>, местоположение: Российская Федерация, Вологодская</w:t>
      </w:r>
      <w:r w:rsidR="00972195" w:rsidRPr="00D54B29">
        <w:rPr>
          <w:rFonts w:ascii="Times New Roman" w:hAnsi="Times New Roman"/>
          <w:sz w:val="24"/>
          <w:szCs w:val="24"/>
        </w:rPr>
        <w:t xml:space="preserve"> область</w:t>
      </w:r>
      <w:r w:rsidR="0051701C" w:rsidRPr="00D54B29">
        <w:rPr>
          <w:rFonts w:ascii="Times New Roman" w:hAnsi="Times New Roman"/>
          <w:sz w:val="24"/>
          <w:szCs w:val="24"/>
        </w:rPr>
        <w:t xml:space="preserve">, </w:t>
      </w:r>
      <w:r w:rsidR="00D54B29" w:rsidRPr="00D54B29">
        <w:rPr>
          <w:rFonts w:ascii="Times New Roman" w:hAnsi="Times New Roman"/>
          <w:sz w:val="24"/>
          <w:szCs w:val="24"/>
        </w:rPr>
        <w:t>муниципальный округ</w:t>
      </w:r>
      <w:r w:rsidR="0051701C" w:rsidRPr="00D54B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701C" w:rsidRPr="00D54B29">
        <w:rPr>
          <w:rFonts w:ascii="Times New Roman" w:hAnsi="Times New Roman"/>
          <w:sz w:val="24"/>
          <w:szCs w:val="24"/>
        </w:rPr>
        <w:t>Баб</w:t>
      </w:r>
      <w:r w:rsidR="00972195" w:rsidRPr="00D54B29">
        <w:rPr>
          <w:rFonts w:ascii="Times New Roman" w:hAnsi="Times New Roman"/>
          <w:sz w:val="24"/>
          <w:szCs w:val="24"/>
        </w:rPr>
        <w:t>аевский</w:t>
      </w:r>
      <w:proofErr w:type="spellEnd"/>
      <w:r w:rsidR="00972195" w:rsidRPr="00D54B29">
        <w:rPr>
          <w:rFonts w:ascii="Times New Roman" w:hAnsi="Times New Roman"/>
          <w:sz w:val="24"/>
          <w:szCs w:val="24"/>
        </w:rPr>
        <w:t>, г</w:t>
      </w:r>
      <w:r w:rsidR="0051701C" w:rsidRPr="00D54B29">
        <w:rPr>
          <w:rFonts w:ascii="Times New Roman" w:hAnsi="Times New Roman"/>
          <w:sz w:val="24"/>
          <w:szCs w:val="24"/>
        </w:rPr>
        <w:t xml:space="preserve"> Бабаево, </w:t>
      </w:r>
      <w:r w:rsidR="00A95F78" w:rsidRPr="00D54B29">
        <w:rPr>
          <w:rFonts w:ascii="Times New Roman" w:hAnsi="Times New Roman"/>
          <w:sz w:val="24"/>
          <w:szCs w:val="24"/>
        </w:rPr>
        <w:t>ул. Семейная</w:t>
      </w:r>
      <w:r w:rsidR="00972195" w:rsidRPr="00D54B29">
        <w:rPr>
          <w:rFonts w:ascii="Times New Roman" w:hAnsi="Times New Roman"/>
          <w:sz w:val="24"/>
          <w:szCs w:val="24"/>
        </w:rPr>
        <w:t xml:space="preserve">, </w:t>
      </w:r>
      <w:r w:rsidR="00D54B29" w:rsidRPr="00D54B29">
        <w:rPr>
          <w:rFonts w:ascii="Times New Roman" w:hAnsi="Times New Roman"/>
          <w:sz w:val="24"/>
          <w:szCs w:val="24"/>
        </w:rPr>
        <w:t>земельный участок 8</w:t>
      </w:r>
      <w:r w:rsidR="0051701C" w:rsidRPr="00D54B29">
        <w:rPr>
          <w:rFonts w:ascii="Times New Roman" w:hAnsi="Times New Roman"/>
          <w:sz w:val="24"/>
          <w:szCs w:val="24"/>
        </w:rPr>
        <w:t>,  р</w:t>
      </w:r>
      <w:r w:rsidR="004C6DDA" w:rsidRPr="00D54B29">
        <w:rPr>
          <w:rFonts w:ascii="Times New Roman" w:hAnsi="Times New Roman"/>
          <w:sz w:val="24"/>
          <w:szCs w:val="24"/>
        </w:rPr>
        <w:t xml:space="preserve">азрешенное использование – </w:t>
      </w:r>
      <w:r w:rsidR="00D54B29" w:rsidRPr="00D54B29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="00C62C07" w:rsidRPr="00D54B29">
        <w:rPr>
          <w:rFonts w:ascii="Times New Roman" w:hAnsi="Times New Roman"/>
          <w:sz w:val="24"/>
          <w:szCs w:val="24"/>
        </w:rPr>
        <w:t>.</w:t>
      </w:r>
    </w:p>
    <w:p w:rsidR="00684508" w:rsidRPr="00D3205C" w:rsidRDefault="009933A4" w:rsidP="00D320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3205C">
        <w:rPr>
          <w:rFonts w:ascii="Times New Roman" w:hAnsi="Times New Roman"/>
          <w:b/>
          <w:sz w:val="24"/>
          <w:szCs w:val="24"/>
        </w:rPr>
        <w:t xml:space="preserve">Объект аукциона </w:t>
      </w:r>
      <w:r w:rsidRPr="00D3205C">
        <w:rPr>
          <w:rFonts w:ascii="Times New Roman" w:hAnsi="Times New Roman"/>
          <w:sz w:val="24"/>
          <w:szCs w:val="24"/>
        </w:rPr>
        <w:t xml:space="preserve">(сведения о земельном участке): </w:t>
      </w:r>
      <w:r w:rsidR="00D3205C" w:rsidRPr="00D3205C">
        <w:rPr>
          <w:rFonts w:ascii="Times New Roman" w:hAnsi="Times New Roman"/>
          <w:sz w:val="24"/>
          <w:szCs w:val="24"/>
        </w:rPr>
        <w:t>земельный</w:t>
      </w:r>
      <w:r w:rsidR="00D3205C" w:rsidRPr="00D54B29">
        <w:rPr>
          <w:rFonts w:ascii="Times New Roman" w:hAnsi="Times New Roman"/>
          <w:sz w:val="24"/>
          <w:szCs w:val="24"/>
        </w:rPr>
        <w:t xml:space="preserve"> участок, находящийся </w:t>
      </w:r>
      <w:r w:rsidR="00D3205C">
        <w:rPr>
          <w:rFonts w:ascii="Times New Roman" w:hAnsi="Times New Roman"/>
          <w:sz w:val="24"/>
          <w:szCs w:val="24"/>
        </w:rPr>
        <w:br/>
      </w:r>
      <w:r w:rsidR="00D3205C" w:rsidRPr="00D54B29">
        <w:rPr>
          <w:rFonts w:ascii="Times New Roman" w:hAnsi="Times New Roman"/>
          <w:sz w:val="24"/>
          <w:szCs w:val="24"/>
        </w:rPr>
        <w:t xml:space="preserve">в государственной </w:t>
      </w:r>
      <w:proofErr w:type="spellStart"/>
      <w:r w:rsidR="00D3205C" w:rsidRPr="00D54B29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="00D3205C" w:rsidRPr="00D54B29">
        <w:rPr>
          <w:rFonts w:ascii="Times New Roman" w:hAnsi="Times New Roman"/>
          <w:sz w:val="24"/>
          <w:szCs w:val="24"/>
        </w:rPr>
        <w:t xml:space="preserve">  собственности, расположенный  на землях  населенных пунктов с кадастровым номером 35:02:0104005:283 площадью 1200 кв</w:t>
      </w:r>
      <w:proofErr w:type="gramStart"/>
      <w:r w:rsidR="00D3205C" w:rsidRPr="00D54B29">
        <w:rPr>
          <w:rFonts w:ascii="Times New Roman" w:hAnsi="Times New Roman"/>
          <w:sz w:val="24"/>
          <w:szCs w:val="24"/>
        </w:rPr>
        <w:t>.м</w:t>
      </w:r>
      <w:proofErr w:type="gramEnd"/>
      <w:r w:rsidR="00D3205C" w:rsidRPr="00D54B29">
        <w:rPr>
          <w:rFonts w:ascii="Times New Roman" w:hAnsi="Times New Roman"/>
          <w:sz w:val="24"/>
          <w:szCs w:val="24"/>
        </w:rPr>
        <w:t xml:space="preserve">, местоположение: Российская Федерация, Вологодская область, муниципальный округ </w:t>
      </w:r>
      <w:proofErr w:type="spellStart"/>
      <w:r w:rsidR="00D3205C" w:rsidRPr="00D54B29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D3205C" w:rsidRPr="00D54B29">
        <w:rPr>
          <w:rFonts w:ascii="Times New Roman" w:hAnsi="Times New Roman"/>
          <w:sz w:val="24"/>
          <w:szCs w:val="24"/>
        </w:rPr>
        <w:t xml:space="preserve">, г Бабаево, </w:t>
      </w:r>
      <w:r w:rsidR="00D3205C">
        <w:rPr>
          <w:rFonts w:ascii="Times New Roman" w:hAnsi="Times New Roman"/>
          <w:sz w:val="24"/>
          <w:szCs w:val="24"/>
        </w:rPr>
        <w:br/>
      </w:r>
      <w:r w:rsidR="00D3205C" w:rsidRPr="00D54B29">
        <w:rPr>
          <w:rFonts w:ascii="Times New Roman" w:hAnsi="Times New Roman"/>
          <w:sz w:val="24"/>
          <w:szCs w:val="24"/>
        </w:rPr>
        <w:t xml:space="preserve">ул. Семейная, земельный участок 8,  разрешенное использование – индивидуальные жилые дома </w:t>
      </w:r>
      <w:r w:rsidR="00D3205C">
        <w:rPr>
          <w:rFonts w:ascii="Times New Roman" w:hAnsi="Times New Roman"/>
          <w:sz w:val="24"/>
          <w:szCs w:val="24"/>
        </w:rPr>
        <w:br/>
      </w:r>
      <w:r w:rsidR="00D3205C" w:rsidRPr="00D54B29">
        <w:rPr>
          <w:rFonts w:ascii="Times New Roman" w:hAnsi="Times New Roman"/>
          <w:sz w:val="24"/>
          <w:szCs w:val="24"/>
        </w:rPr>
        <w:t>с участками.</w:t>
      </w:r>
    </w:p>
    <w:p w:rsidR="00972195" w:rsidRPr="00C07F7A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D3205C">
        <w:rPr>
          <w:rFonts w:ascii="Times New Roman" w:hAnsi="Times New Roman"/>
          <w:b/>
          <w:sz w:val="24"/>
          <w:szCs w:val="24"/>
        </w:rPr>
        <w:t>Местоположение:</w:t>
      </w:r>
      <w:r w:rsidR="00952DBC" w:rsidRPr="00D3205C">
        <w:rPr>
          <w:rFonts w:ascii="Times New Roman" w:hAnsi="Times New Roman"/>
          <w:sz w:val="24"/>
          <w:szCs w:val="24"/>
        </w:rPr>
        <w:t xml:space="preserve"> </w:t>
      </w:r>
      <w:r w:rsidR="00D3205C" w:rsidRPr="00D3205C">
        <w:rPr>
          <w:rFonts w:ascii="Times New Roman" w:hAnsi="Times New Roman"/>
          <w:sz w:val="24"/>
          <w:szCs w:val="24"/>
        </w:rPr>
        <w:t xml:space="preserve">Российская Федерация, Вологодская область, муниципальный округ </w:t>
      </w:r>
      <w:proofErr w:type="spellStart"/>
      <w:r w:rsidR="00D3205C" w:rsidRPr="00D3205C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D3205C" w:rsidRPr="00D3205C">
        <w:rPr>
          <w:rFonts w:ascii="Times New Roman" w:hAnsi="Times New Roman"/>
          <w:sz w:val="24"/>
          <w:szCs w:val="24"/>
        </w:rPr>
        <w:t>, г Бабаево, ул.</w:t>
      </w:r>
      <w:r w:rsidR="00D3205C" w:rsidRPr="00D54B29">
        <w:rPr>
          <w:rFonts w:ascii="Times New Roman" w:hAnsi="Times New Roman"/>
          <w:sz w:val="24"/>
          <w:szCs w:val="24"/>
        </w:rPr>
        <w:t xml:space="preserve"> Семейная, земельный участок 8</w:t>
      </w:r>
      <w:r w:rsidR="00D3205C">
        <w:rPr>
          <w:rFonts w:ascii="Times New Roman" w:hAnsi="Times New Roman"/>
          <w:sz w:val="24"/>
          <w:szCs w:val="24"/>
        </w:rPr>
        <w:t>.</w:t>
      </w:r>
    </w:p>
    <w:p w:rsidR="00684508" w:rsidRPr="00D3205C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3205C">
        <w:rPr>
          <w:rFonts w:ascii="Times New Roman" w:hAnsi="Times New Roman"/>
          <w:b/>
          <w:sz w:val="24"/>
          <w:szCs w:val="24"/>
        </w:rPr>
        <w:t>Площадь:</w:t>
      </w:r>
      <w:r w:rsidR="004C6DDA" w:rsidRPr="00D3205C">
        <w:rPr>
          <w:rFonts w:ascii="Times New Roman" w:hAnsi="Times New Roman"/>
          <w:sz w:val="24"/>
          <w:szCs w:val="24"/>
        </w:rPr>
        <w:t xml:space="preserve"> 1200</w:t>
      </w:r>
      <w:r w:rsidRPr="00D3205C">
        <w:rPr>
          <w:rFonts w:ascii="Times New Roman" w:hAnsi="Times New Roman"/>
          <w:sz w:val="24"/>
          <w:szCs w:val="24"/>
        </w:rPr>
        <w:t xml:space="preserve"> кв. м</w:t>
      </w:r>
      <w:r w:rsidRPr="00D3205C">
        <w:rPr>
          <w:rFonts w:ascii="Times New Roman" w:hAnsi="Times New Roman"/>
          <w:b/>
          <w:sz w:val="24"/>
          <w:szCs w:val="24"/>
        </w:rPr>
        <w:t>.</w:t>
      </w:r>
    </w:p>
    <w:p w:rsidR="00684508" w:rsidRPr="00D3205C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3205C">
        <w:rPr>
          <w:rFonts w:ascii="Times New Roman" w:hAnsi="Times New Roman"/>
          <w:b/>
          <w:sz w:val="24"/>
          <w:szCs w:val="24"/>
        </w:rPr>
        <w:lastRenderedPageBreak/>
        <w:t xml:space="preserve">Кадастровый номер: </w:t>
      </w:r>
      <w:r w:rsidR="00ED063B" w:rsidRPr="00D3205C">
        <w:rPr>
          <w:rFonts w:ascii="Times New Roman" w:hAnsi="Times New Roman"/>
          <w:sz w:val="24"/>
          <w:szCs w:val="24"/>
        </w:rPr>
        <w:t>35:02:0104005:283</w:t>
      </w:r>
      <w:bookmarkStart w:id="0" w:name="_GoBack"/>
      <w:bookmarkEnd w:id="0"/>
      <w:r w:rsidRPr="00D3205C">
        <w:rPr>
          <w:rFonts w:ascii="Times New Roman" w:hAnsi="Times New Roman"/>
          <w:sz w:val="24"/>
          <w:szCs w:val="24"/>
        </w:rPr>
        <w:t>.</w:t>
      </w:r>
    </w:p>
    <w:p w:rsidR="00684508" w:rsidRPr="00D3205C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3205C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="00D81C61" w:rsidRPr="00D3205C">
        <w:rPr>
          <w:rFonts w:ascii="Times New Roman" w:hAnsi="Times New Roman"/>
          <w:sz w:val="24"/>
          <w:szCs w:val="24"/>
        </w:rPr>
        <w:t>государственная собственность до разграничения</w:t>
      </w:r>
      <w:r w:rsidRPr="00D3205C">
        <w:rPr>
          <w:rFonts w:ascii="Times New Roman" w:hAnsi="Times New Roman"/>
          <w:sz w:val="24"/>
          <w:szCs w:val="24"/>
        </w:rPr>
        <w:t>.</w:t>
      </w:r>
    </w:p>
    <w:p w:rsidR="00684508" w:rsidRPr="00D3205C" w:rsidRDefault="009933A4" w:rsidP="00D320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3205C">
        <w:rPr>
          <w:rFonts w:ascii="Times New Roman" w:hAnsi="Times New Roman"/>
          <w:b/>
          <w:sz w:val="24"/>
          <w:szCs w:val="24"/>
        </w:rPr>
        <w:t xml:space="preserve">Разрешенное использование: </w:t>
      </w:r>
      <w:r w:rsidR="00D3205C" w:rsidRPr="00D3205C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Pr="00D3205C">
        <w:rPr>
          <w:rFonts w:ascii="Times New Roman" w:hAnsi="Times New Roman"/>
          <w:sz w:val="24"/>
          <w:szCs w:val="24"/>
        </w:rPr>
        <w:t>.</w:t>
      </w:r>
    </w:p>
    <w:p w:rsidR="00A43856" w:rsidRPr="00D3205C" w:rsidRDefault="009933A4" w:rsidP="00A438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3205C">
        <w:rPr>
          <w:rFonts w:ascii="Times New Roman" w:hAnsi="Times New Roman"/>
          <w:b/>
          <w:sz w:val="24"/>
          <w:szCs w:val="24"/>
        </w:rPr>
        <w:t xml:space="preserve">Категория земель: </w:t>
      </w:r>
      <w:r w:rsidRPr="00D3205C">
        <w:rPr>
          <w:rFonts w:ascii="Times New Roman" w:hAnsi="Times New Roman"/>
          <w:sz w:val="24"/>
          <w:szCs w:val="24"/>
        </w:rPr>
        <w:t>земли населенных пунктов.</w:t>
      </w:r>
    </w:p>
    <w:p w:rsidR="00FB0E46" w:rsidRDefault="007F782C" w:rsidP="00FB0E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B0E46">
        <w:rPr>
          <w:rFonts w:ascii="Times New Roman" w:hAnsi="Times New Roman"/>
          <w:b/>
          <w:sz w:val="24"/>
          <w:szCs w:val="24"/>
        </w:rPr>
        <w:t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="00D108D9">
        <w:rPr>
          <w:rFonts w:ascii="Times New Roman" w:hAnsi="Times New Roman"/>
          <w:b/>
          <w:sz w:val="24"/>
          <w:szCs w:val="24"/>
        </w:rPr>
        <w:t xml:space="preserve"> </w:t>
      </w:r>
      <w:r w:rsidR="00D108D9" w:rsidRPr="00085E7C">
        <w:rPr>
          <w:rFonts w:ascii="Times New Roman" w:hAnsi="Times New Roman"/>
          <w:color w:val="auto"/>
          <w:sz w:val="24"/>
          <w:szCs w:val="24"/>
        </w:rPr>
        <w:t xml:space="preserve">установлены в соответствии  </w:t>
      </w:r>
      <w:r w:rsidR="00D108D9" w:rsidRPr="00085E7C">
        <w:rPr>
          <w:rFonts w:ascii="Times New Roman" w:hAnsi="Times New Roman"/>
          <w:color w:val="auto"/>
          <w:sz w:val="24"/>
          <w:szCs w:val="24"/>
        </w:rPr>
        <w:br/>
        <w:t xml:space="preserve">с Правилами землепользования и застройки </w:t>
      </w:r>
      <w:proofErr w:type="spellStart"/>
      <w:r w:rsidR="00D108D9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D108D9" w:rsidRPr="00085E7C">
        <w:rPr>
          <w:rFonts w:ascii="Times New Roman" w:hAnsi="Times New Roman"/>
          <w:color w:val="auto"/>
          <w:sz w:val="24"/>
          <w:szCs w:val="24"/>
        </w:rPr>
        <w:t xml:space="preserve">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D108D9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D108D9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</w:t>
      </w:r>
      <w:proofErr w:type="spellStart"/>
      <w:r w:rsidR="00D108D9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D108D9" w:rsidRPr="00085E7C">
        <w:rPr>
          <w:rFonts w:ascii="Times New Roman" w:hAnsi="Times New Roman"/>
          <w:color w:val="auto"/>
          <w:sz w:val="24"/>
          <w:szCs w:val="24"/>
        </w:rPr>
        <w:t xml:space="preserve"> района, утвержденными постановлением Прав</w:t>
      </w:r>
      <w:r w:rsidR="00D108D9">
        <w:rPr>
          <w:rFonts w:ascii="Times New Roman" w:hAnsi="Times New Roman"/>
          <w:color w:val="auto"/>
          <w:sz w:val="24"/>
          <w:szCs w:val="24"/>
        </w:rPr>
        <w:t xml:space="preserve">ительства Вологодской области </w:t>
      </w:r>
      <w:r w:rsidR="00D108D9" w:rsidRPr="00085E7C">
        <w:rPr>
          <w:rFonts w:ascii="Times New Roman" w:hAnsi="Times New Roman"/>
          <w:color w:val="auto"/>
          <w:sz w:val="24"/>
          <w:szCs w:val="24"/>
        </w:rPr>
        <w:t>от 05.06.2023 № 649</w:t>
      </w:r>
      <w:r w:rsidR="008501EA" w:rsidRPr="00FB0E46">
        <w:rPr>
          <w:rFonts w:ascii="Times New Roman" w:hAnsi="Times New Roman"/>
          <w:sz w:val="24"/>
          <w:szCs w:val="24"/>
        </w:rPr>
        <w:t>: пр</w:t>
      </w:r>
      <w:r w:rsidR="00D108D9">
        <w:rPr>
          <w:rFonts w:ascii="Times New Roman" w:hAnsi="Times New Roman"/>
          <w:sz w:val="24"/>
          <w:szCs w:val="24"/>
        </w:rPr>
        <w:t>едельное количество этажей – 3</w:t>
      </w:r>
      <w:r w:rsidR="008501EA" w:rsidRPr="00FB0E46">
        <w:rPr>
          <w:rFonts w:ascii="Times New Roman" w:hAnsi="Times New Roman"/>
          <w:sz w:val="24"/>
          <w:szCs w:val="24"/>
        </w:rPr>
        <w:t>, ма</w:t>
      </w:r>
      <w:r w:rsidR="00E83D5F" w:rsidRPr="00FB0E46">
        <w:rPr>
          <w:rFonts w:ascii="Times New Roman" w:hAnsi="Times New Roman"/>
          <w:sz w:val="24"/>
          <w:szCs w:val="24"/>
        </w:rPr>
        <w:t>ксимальный процент застройки – 2</w:t>
      </w:r>
      <w:r w:rsidR="008501EA" w:rsidRPr="00FB0E46">
        <w:rPr>
          <w:rFonts w:ascii="Times New Roman" w:hAnsi="Times New Roman"/>
          <w:sz w:val="24"/>
          <w:szCs w:val="24"/>
        </w:rPr>
        <w:t>0%,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м, за исключением  стороны улицы, где минимальный отступ составляет 5 м.</w:t>
      </w:r>
    </w:p>
    <w:p w:rsidR="008501EA" w:rsidRPr="00FB0E46" w:rsidRDefault="009933A4" w:rsidP="00FB0E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FB0E46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FB0E46">
        <w:rPr>
          <w:rFonts w:ascii="Times New Roman" w:hAnsi="Times New Roman"/>
          <w:sz w:val="24"/>
          <w:szCs w:val="24"/>
        </w:rPr>
        <w:t xml:space="preserve"> </w:t>
      </w:r>
      <w:r w:rsidR="00E00C8A" w:rsidRPr="00FB0E46">
        <w:rPr>
          <w:rFonts w:ascii="Times New Roman" w:hAnsi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определении границ зон затопления, подтопления на территории Вологодской области (г. Вологда, г. Бабаево, с. Устье, г. Устюжна, г. </w:t>
      </w:r>
      <w:proofErr w:type="spellStart"/>
      <w:r w:rsidR="00E00C8A" w:rsidRPr="00FB0E46">
        <w:rPr>
          <w:rFonts w:ascii="Times New Roman" w:hAnsi="Times New Roman"/>
          <w:sz w:val="24"/>
          <w:szCs w:val="24"/>
        </w:rPr>
        <w:t>Харовск</w:t>
      </w:r>
      <w:proofErr w:type="spellEnd"/>
      <w:r w:rsidR="00E00C8A" w:rsidRPr="00FB0E46">
        <w:rPr>
          <w:rFonts w:ascii="Times New Roman" w:hAnsi="Times New Roman"/>
          <w:sz w:val="24"/>
          <w:szCs w:val="24"/>
        </w:rPr>
        <w:t>)" от 20.08.2019 № 46 выдан:</w:t>
      </w:r>
      <w:proofErr w:type="gramEnd"/>
      <w:r w:rsidR="00E00C8A" w:rsidRPr="00FB0E46">
        <w:rPr>
          <w:rFonts w:ascii="Times New Roman" w:hAnsi="Times New Roman"/>
          <w:sz w:val="24"/>
          <w:szCs w:val="24"/>
        </w:rPr>
        <w:t xml:space="preserve"> Двинско-Печорское бассейновое водное управление Федерального агентства водных ресурсов; Содержание ограничения (обременения): Запрещается: </w:t>
      </w:r>
      <w:proofErr w:type="gramStart"/>
      <w:r w:rsidR="00E00C8A" w:rsidRPr="00FB0E46">
        <w:rPr>
          <w:rFonts w:ascii="Times New Roman" w:hAnsi="Times New Roman"/>
          <w:sz w:val="24"/>
          <w:szCs w:val="24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  <w:proofErr w:type="gramEnd"/>
      <w:r w:rsidR="00E00C8A" w:rsidRPr="00FB0E46">
        <w:rPr>
          <w:rFonts w:ascii="Times New Roman" w:hAnsi="Times New Roman"/>
          <w:sz w:val="24"/>
          <w:szCs w:val="24"/>
        </w:rPr>
        <w:t xml:space="preserve"> осуществление авиационных мер по борьбе с вредными организмами (Устанавливается в соответствии с Водным Кодексом Российской Федерации); Реестровый номер границы: 35:02-6.557; Вид объекта реестра границ: Зона с особыми условиями использования территории; Вид зоны по документу: Зона </w:t>
      </w:r>
      <w:proofErr w:type="gramStart"/>
      <w:r w:rsidR="00E00C8A" w:rsidRPr="00FB0E46">
        <w:rPr>
          <w:rFonts w:ascii="Times New Roman" w:hAnsi="Times New Roman"/>
          <w:sz w:val="24"/>
          <w:szCs w:val="24"/>
        </w:rPr>
        <w:t>подтопления</w:t>
      </w:r>
      <w:proofErr w:type="gramEnd"/>
      <w:r w:rsidR="00E00C8A" w:rsidRPr="00FB0E46">
        <w:rPr>
          <w:rFonts w:ascii="Times New Roman" w:hAnsi="Times New Roman"/>
          <w:sz w:val="24"/>
          <w:szCs w:val="24"/>
        </w:rPr>
        <w:t xml:space="preserve"> прилегающая к зоне затопления при максимальных уровнях воды 1 % обеспеченности на территории, прилегающей к р. </w:t>
      </w:r>
      <w:proofErr w:type="spellStart"/>
      <w:r w:rsidR="00E00C8A" w:rsidRPr="00FB0E46">
        <w:rPr>
          <w:rFonts w:ascii="Times New Roman" w:hAnsi="Times New Roman"/>
          <w:sz w:val="24"/>
          <w:szCs w:val="24"/>
        </w:rPr>
        <w:t>Колпь</w:t>
      </w:r>
      <w:proofErr w:type="spellEnd"/>
      <w:r w:rsidR="00E00C8A" w:rsidRPr="00FB0E46">
        <w:rPr>
          <w:rFonts w:ascii="Times New Roman" w:hAnsi="Times New Roman"/>
          <w:sz w:val="24"/>
          <w:szCs w:val="24"/>
        </w:rPr>
        <w:t xml:space="preserve"> в пределах г. Бабаево; Тип зоны: Иная зона с особыми условиями использования территории</w:t>
      </w:r>
      <w:r w:rsidR="00FB0E46" w:rsidRPr="00FB0E46">
        <w:rPr>
          <w:rFonts w:ascii="Times New Roman" w:hAnsi="Times New Roman"/>
          <w:sz w:val="24"/>
          <w:szCs w:val="24"/>
        </w:rPr>
        <w:t>.</w:t>
      </w:r>
    </w:p>
    <w:p w:rsidR="00684508" w:rsidRPr="00A17543" w:rsidRDefault="00364489" w:rsidP="00850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17543">
        <w:rPr>
          <w:rFonts w:ascii="Times New Roman" w:hAnsi="Times New Roman"/>
          <w:b/>
          <w:sz w:val="24"/>
          <w:szCs w:val="24"/>
        </w:rPr>
        <w:t>Информация о технических условиях подключения (техноло</w:t>
      </w:r>
      <w:r w:rsidR="007F782C" w:rsidRPr="00A17543">
        <w:rPr>
          <w:rFonts w:ascii="Times New Roman" w:hAnsi="Times New Roman"/>
          <w:b/>
          <w:sz w:val="24"/>
          <w:szCs w:val="24"/>
        </w:rPr>
        <w:t xml:space="preserve">гического </w:t>
      </w:r>
      <w:r w:rsidRPr="00A17543">
        <w:rPr>
          <w:rFonts w:ascii="Times New Roman" w:hAnsi="Times New Roman"/>
          <w:b/>
          <w:sz w:val="24"/>
          <w:szCs w:val="24"/>
        </w:rPr>
        <w:t>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="009933A4" w:rsidRPr="00A17543">
        <w:rPr>
          <w:rFonts w:ascii="Times New Roman" w:hAnsi="Times New Roman"/>
          <w:b/>
          <w:sz w:val="24"/>
          <w:szCs w:val="24"/>
        </w:rPr>
        <w:t>:</w:t>
      </w:r>
      <w:r w:rsidR="009933A4" w:rsidRPr="00A17543">
        <w:rPr>
          <w:rFonts w:ascii="Times New Roman" w:hAnsi="Times New Roman"/>
          <w:sz w:val="24"/>
          <w:szCs w:val="24"/>
        </w:rPr>
        <w:t xml:space="preserve"> (скан копии писем прилагаются)</w:t>
      </w:r>
    </w:p>
    <w:p w:rsidR="00E00C8A" w:rsidRPr="003748E4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748E4">
        <w:rPr>
          <w:rFonts w:ascii="Times New Roman" w:hAnsi="Times New Roman"/>
          <w:color w:val="auto"/>
          <w:sz w:val="24"/>
          <w:szCs w:val="24"/>
        </w:rPr>
        <w:t>- водоснабжение и водоотведение – письмо от 20.09.2024 № 78 ООО «УК» «ВКС»;</w:t>
      </w:r>
    </w:p>
    <w:p w:rsidR="00E00C8A" w:rsidRPr="003748E4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748E4">
        <w:rPr>
          <w:rFonts w:ascii="Times New Roman" w:hAnsi="Times New Roman"/>
          <w:color w:val="auto"/>
          <w:sz w:val="24"/>
          <w:szCs w:val="24"/>
        </w:rPr>
        <w:t>- газоснабжение – письмо от 25.09.2024 № БА-</w:t>
      </w:r>
      <w:r w:rsidR="00A17543" w:rsidRPr="003748E4">
        <w:rPr>
          <w:rFonts w:ascii="Times New Roman" w:hAnsi="Times New Roman"/>
          <w:color w:val="auto"/>
          <w:sz w:val="24"/>
          <w:szCs w:val="24"/>
        </w:rPr>
        <w:t>0000</w:t>
      </w:r>
      <w:r w:rsidRPr="003748E4">
        <w:rPr>
          <w:rFonts w:ascii="Times New Roman" w:hAnsi="Times New Roman"/>
          <w:color w:val="auto"/>
          <w:sz w:val="24"/>
          <w:szCs w:val="24"/>
        </w:rPr>
        <w:t>3911 АО «Газпром газораспределение Вологда»;</w:t>
      </w:r>
    </w:p>
    <w:p w:rsidR="00E00C8A" w:rsidRPr="003748E4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748E4">
        <w:rPr>
          <w:rFonts w:ascii="Times New Roman" w:hAnsi="Times New Roman"/>
          <w:color w:val="auto"/>
          <w:sz w:val="24"/>
          <w:szCs w:val="24"/>
        </w:rPr>
        <w:t>- св</w:t>
      </w:r>
      <w:r w:rsidR="00A17543" w:rsidRPr="003748E4">
        <w:rPr>
          <w:rFonts w:ascii="Times New Roman" w:hAnsi="Times New Roman"/>
          <w:color w:val="auto"/>
          <w:sz w:val="24"/>
          <w:szCs w:val="24"/>
        </w:rPr>
        <w:t xml:space="preserve">язь – письмо </w:t>
      </w:r>
      <w:r w:rsidRPr="003748E4">
        <w:rPr>
          <w:rFonts w:ascii="Times New Roman" w:hAnsi="Times New Roman"/>
          <w:color w:val="auto"/>
          <w:sz w:val="24"/>
          <w:szCs w:val="24"/>
        </w:rPr>
        <w:t>ПАО «</w:t>
      </w:r>
      <w:proofErr w:type="spellStart"/>
      <w:r w:rsidRPr="003748E4">
        <w:rPr>
          <w:rFonts w:ascii="Times New Roman" w:hAnsi="Times New Roman"/>
          <w:color w:val="auto"/>
          <w:sz w:val="24"/>
          <w:szCs w:val="24"/>
        </w:rPr>
        <w:t>Ростелеком</w:t>
      </w:r>
      <w:proofErr w:type="spellEnd"/>
      <w:r w:rsidRPr="003748E4">
        <w:rPr>
          <w:rFonts w:ascii="Times New Roman" w:hAnsi="Times New Roman"/>
          <w:color w:val="auto"/>
          <w:sz w:val="24"/>
          <w:szCs w:val="24"/>
        </w:rPr>
        <w:t>»</w:t>
      </w:r>
      <w:r w:rsidR="00F35347" w:rsidRPr="003748E4">
        <w:rPr>
          <w:rFonts w:ascii="Times New Roman" w:hAnsi="Times New Roman"/>
          <w:color w:val="auto"/>
          <w:sz w:val="24"/>
          <w:szCs w:val="24"/>
        </w:rPr>
        <w:t>;</w:t>
      </w:r>
    </w:p>
    <w:p w:rsidR="00E00C8A" w:rsidRPr="003748E4" w:rsidRDefault="00E00C8A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3748E4">
        <w:rPr>
          <w:rFonts w:ascii="Times New Roman" w:hAnsi="Times New Roman"/>
          <w:color w:val="auto"/>
          <w:sz w:val="24"/>
          <w:szCs w:val="24"/>
        </w:rPr>
        <w:t>- теплоснабжение – письмо от 25.09.2024 № 106 МУП города Череповца «</w:t>
      </w:r>
      <w:proofErr w:type="spellStart"/>
      <w:r w:rsidRPr="003748E4">
        <w:rPr>
          <w:rFonts w:ascii="Times New Roman" w:hAnsi="Times New Roman"/>
          <w:color w:val="auto"/>
          <w:sz w:val="24"/>
          <w:szCs w:val="24"/>
        </w:rPr>
        <w:t>Теплоэнергия</w:t>
      </w:r>
      <w:proofErr w:type="spellEnd"/>
      <w:r w:rsidRPr="003748E4">
        <w:rPr>
          <w:rFonts w:ascii="Times New Roman" w:hAnsi="Times New Roman"/>
          <w:color w:val="auto"/>
          <w:sz w:val="24"/>
          <w:szCs w:val="24"/>
        </w:rPr>
        <w:t>».</w:t>
      </w:r>
    </w:p>
    <w:p w:rsidR="00A17543" w:rsidRPr="00F35347" w:rsidRDefault="00F35347" w:rsidP="00F3534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5347">
        <w:rPr>
          <w:rFonts w:ascii="Times New Roman" w:hAnsi="Times New Roman"/>
          <w:b/>
          <w:sz w:val="24"/>
          <w:szCs w:val="24"/>
        </w:rPr>
        <w:t xml:space="preserve">Сведения и предыдущих </w:t>
      </w:r>
      <w:proofErr w:type="gramStart"/>
      <w:r w:rsidRPr="00F35347">
        <w:rPr>
          <w:rFonts w:ascii="Times New Roman" w:hAnsi="Times New Roman"/>
          <w:b/>
          <w:sz w:val="24"/>
          <w:szCs w:val="24"/>
        </w:rPr>
        <w:t>извещениях</w:t>
      </w:r>
      <w:proofErr w:type="gramEnd"/>
      <w:r w:rsidRPr="00F35347">
        <w:rPr>
          <w:rFonts w:ascii="Times New Roman" w:hAnsi="Times New Roman"/>
          <w:b/>
          <w:sz w:val="24"/>
          <w:szCs w:val="24"/>
        </w:rPr>
        <w:t>:</w:t>
      </w:r>
      <w:r w:rsidRPr="00F35347">
        <w:rPr>
          <w:rFonts w:ascii="Times New Roman" w:hAnsi="Times New Roman"/>
          <w:sz w:val="24"/>
          <w:szCs w:val="24"/>
        </w:rPr>
        <w:t xml:space="preserve"> не размещались.</w:t>
      </w:r>
    </w:p>
    <w:p w:rsidR="00684508" w:rsidRPr="00461A0B" w:rsidRDefault="009933A4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1A0B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112FBB" w:rsidRPr="00461A0B">
        <w:rPr>
          <w:rFonts w:ascii="Times New Roman" w:hAnsi="Times New Roman"/>
          <w:sz w:val="24"/>
          <w:szCs w:val="24"/>
        </w:rPr>
        <w:t xml:space="preserve"> </w:t>
      </w:r>
      <w:r w:rsidR="00E00C8A" w:rsidRPr="00461A0B">
        <w:rPr>
          <w:rFonts w:ascii="Times New Roman" w:hAnsi="Times New Roman"/>
          <w:sz w:val="24"/>
          <w:szCs w:val="24"/>
        </w:rPr>
        <w:t>184</w:t>
      </w:r>
      <w:r w:rsidR="00A17543" w:rsidRPr="00461A0B">
        <w:rPr>
          <w:rFonts w:ascii="Times New Roman" w:hAnsi="Times New Roman"/>
          <w:sz w:val="24"/>
          <w:szCs w:val="24"/>
        </w:rPr>
        <w:t xml:space="preserve"> </w:t>
      </w:r>
      <w:r w:rsidR="00E00C8A" w:rsidRPr="00461A0B">
        <w:rPr>
          <w:rFonts w:ascii="Times New Roman" w:hAnsi="Times New Roman"/>
          <w:sz w:val="24"/>
          <w:szCs w:val="24"/>
        </w:rPr>
        <w:t>437</w:t>
      </w:r>
      <w:r w:rsidR="00E10642" w:rsidRPr="00461A0B">
        <w:rPr>
          <w:rFonts w:ascii="Times New Roman" w:hAnsi="Times New Roman"/>
          <w:sz w:val="24"/>
          <w:szCs w:val="24"/>
        </w:rPr>
        <w:t xml:space="preserve"> </w:t>
      </w:r>
      <w:r w:rsidRPr="00461A0B">
        <w:rPr>
          <w:rFonts w:ascii="Times New Roman" w:hAnsi="Times New Roman"/>
          <w:sz w:val="24"/>
          <w:szCs w:val="24"/>
        </w:rPr>
        <w:t>руб.</w:t>
      </w:r>
      <w:r w:rsidR="00E00C8A" w:rsidRPr="00461A0B">
        <w:rPr>
          <w:rFonts w:ascii="Times New Roman" w:hAnsi="Times New Roman"/>
          <w:sz w:val="24"/>
          <w:szCs w:val="24"/>
        </w:rPr>
        <w:t xml:space="preserve"> 94</w:t>
      </w:r>
      <w:r w:rsidR="00A17543" w:rsidRPr="00461A0B">
        <w:rPr>
          <w:rFonts w:ascii="Times New Roman" w:hAnsi="Times New Roman"/>
          <w:sz w:val="24"/>
          <w:szCs w:val="24"/>
        </w:rPr>
        <w:t xml:space="preserve"> коп.</w:t>
      </w:r>
    </w:p>
    <w:p w:rsidR="00684508" w:rsidRPr="00461A0B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1A0B">
        <w:rPr>
          <w:rFonts w:ascii="Times New Roman" w:hAnsi="Times New Roman"/>
          <w:b/>
          <w:sz w:val="24"/>
          <w:szCs w:val="24"/>
        </w:rPr>
        <w:t>Шаг аукциона:</w:t>
      </w:r>
      <w:r w:rsidRPr="00461A0B">
        <w:rPr>
          <w:rFonts w:ascii="Times New Roman" w:hAnsi="Times New Roman"/>
          <w:sz w:val="24"/>
          <w:szCs w:val="24"/>
        </w:rPr>
        <w:t xml:space="preserve"> </w:t>
      </w:r>
      <w:r w:rsidR="00E00C8A" w:rsidRPr="00461A0B">
        <w:rPr>
          <w:rFonts w:ascii="Times New Roman" w:hAnsi="Times New Roman"/>
          <w:sz w:val="24"/>
          <w:szCs w:val="24"/>
        </w:rPr>
        <w:t>5533</w:t>
      </w:r>
      <w:r w:rsidRPr="00461A0B">
        <w:rPr>
          <w:rFonts w:ascii="Times New Roman" w:hAnsi="Times New Roman"/>
          <w:sz w:val="24"/>
          <w:szCs w:val="24"/>
        </w:rPr>
        <w:t xml:space="preserve"> руб.</w:t>
      </w:r>
      <w:r w:rsidR="00BA468A" w:rsidRPr="00461A0B">
        <w:rPr>
          <w:rFonts w:ascii="Times New Roman" w:hAnsi="Times New Roman"/>
          <w:sz w:val="24"/>
          <w:szCs w:val="24"/>
        </w:rPr>
        <w:t xml:space="preserve"> </w:t>
      </w:r>
      <w:r w:rsidR="00D84A77" w:rsidRPr="00461A0B">
        <w:rPr>
          <w:rFonts w:ascii="Times New Roman" w:hAnsi="Times New Roman"/>
          <w:sz w:val="24"/>
          <w:szCs w:val="24"/>
        </w:rPr>
        <w:t>13</w:t>
      </w:r>
      <w:r w:rsidR="00B8019B" w:rsidRPr="00461A0B">
        <w:rPr>
          <w:rFonts w:ascii="Times New Roman" w:hAnsi="Times New Roman"/>
          <w:sz w:val="24"/>
          <w:szCs w:val="24"/>
        </w:rPr>
        <w:t xml:space="preserve"> копейки</w:t>
      </w:r>
      <w:r w:rsidR="00112FBB" w:rsidRPr="00461A0B">
        <w:rPr>
          <w:rFonts w:ascii="Times New Roman" w:hAnsi="Times New Roman"/>
          <w:sz w:val="24"/>
          <w:szCs w:val="24"/>
        </w:rPr>
        <w:t>.</w:t>
      </w:r>
    </w:p>
    <w:p w:rsidR="00A17543" w:rsidRPr="00F35347" w:rsidRDefault="00F35347" w:rsidP="00F35347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5347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F35347">
        <w:rPr>
          <w:rFonts w:ascii="Times New Roman" w:hAnsi="Times New Roman"/>
          <w:sz w:val="24"/>
          <w:szCs w:val="24"/>
        </w:rPr>
        <w:t>100% начальной цены предмета аукциона</w:t>
      </w:r>
      <w:r w:rsidRPr="00F35347">
        <w:rPr>
          <w:rFonts w:ascii="Times New Roman" w:hAnsi="Times New Roman"/>
          <w:b/>
          <w:sz w:val="24"/>
          <w:szCs w:val="24"/>
        </w:rPr>
        <w:t xml:space="preserve"> – </w:t>
      </w:r>
      <w:r w:rsidRPr="00F35347">
        <w:rPr>
          <w:rFonts w:ascii="Times New Roman" w:hAnsi="Times New Roman"/>
          <w:sz w:val="24"/>
          <w:szCs w:val="24"/>
        </w:rPr>
        <w:t>184 437 руб. 94 коп.</w:t>
      </w:r>
    </w:p>
    <w:p w:rsidR="00E00C8A" w:rsidRPr="00C221C2" w:rsidRDefault="00A17543" w:rsidP="00A175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21C2">
        <w:rPr>
          <w:rFonts w:ascii="Times New Roman" w:hAnsi="Times New Roman"/>
          <w:b/>
          <w:sz w:val="24"/>
          <w:szCs w:val="24"/>
        </w:rPr>
        <w:t xml:space="preserve">5. </w:t>
      </w:r>
      <w:r w:rsidR="00232DDF" w:rsidRPr="00C221C2">
        <w:rPr>
          <w:rFonts w:ascii="Times New Roman" w:hAnsi="Times New Roman"/>
          <w:b/>
          <w:sz w:val="24"/>
          <w:szCs w:val="24"/>
        </w:rPr>
        <w:t>Состав участников аукциона:</w:t>
      </w:r>
      <w:r w:rsidR="00E00C8A" w:rsidRPr="00C221C2">
        <w:rPr>
          <w:rFonts w:ascii="Times New Roman" w:hAnsi="Times New Roman"/>
          <w:sz w:val="24"/>
          <w:szCs w:val="24"/>
        </w:rPr>
        <w:t xml:space="preserve"> аукцион является открытым по составу участников</w:t>
      </w:r>
      <w:r w:rsidR="00C221C2">
        <w:rPr>
          <w:rFonts w:ascii="Times New Roman" w:hAnsi="Times New Roman"/>
          <w:sz w:val="24"/>
          <w:szCs w:val="24"/>
        </w:rPr>
        <w:t>.</w:t>
      </w:r>
    </w:p>
    <w:p w:rsidR="009A58AC" w:rsidRPr="00EA67F2" w:rsidRDefault="009A58AC" w:rsidP="009A58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6.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9A58AC" w:rsidRPr="00EA67F2" w:rsidRDefault="009A58AC" w:rsidP="009A58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lastRenderedPageBreak/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9A58AC" w:rsidRPr="00EA67F2" w:rsidRDefault="009A58AC" w:rsidP="009A58AC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  Для участия в аукционе заявители представляют следующие документы:</w:t>
      </w:r>
    </w:p>
    <w:p w:rsidR="009A58AC" w:rsidRPr="00EA67F2" w:rsidRDefault="009A58AC" w:rsidP="009A58AC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9A58AC" w:rsidRPr="00EA67F2" w:rsidRDefault="009A58AC" w:rsidP="009A58AC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2) </w:t>
      </w:r>
      <w:hyperlink r:id="rId13" w:history="1">
        <w:r w:rsidRPr="00EA67F2">
          <w:rPr>
            <w:rFonts w:ascii="Times New Roman" w:hAnsi="Times New Roman"/>
            <w:color w:val="auto"/>
            <w:sz w:val="24"/>
            <w:szCs w:val="24"/>
            <w:u w:color="000000"/>
          </w:rPr>
          <w:t>копии</w:t>
        </w:r>
      </w:hyperlink>
      <w:r w:rsidRPr="00EA67F2">
        <w:rPr>
          <w:rFonts w:ascii="Times New Roman" w:hAnsi="Times New Roman"/>
          <w:color w:val="auto"/>
          <w:sz w:val="24"/>
          <w:szCs w:val="24"/>
        </w:rPr>
        <w:t xml:space="preserve"> документов, удостоверяющих личность заявителя (для граждан);</w:t>
      </w:r>
    </w:p>
    <w:p w:rsidR="009A58AC" w:rsidRPr="00EA67F2" w:rsidRDefault="009A58AC" w:rsidP="009A58AC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случае, если заявителем является иностранное юридическое лицо;</w:t>
      </w:r>
    </w:p>
    <w:p w:rsidR="009A58AC" w:rsidRPr="00EA67F2" w:rsidRDefault="009A58AC" w:rsidP="009A58AC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9A58AC" w:rsidRPr="00EA67F2" w:rsidRDefault="009A58AC" w:rsidP="009A58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если от имени заявителя действует его представитель, к заявке должен быть приложен документ, подтверждающий полномочия представителя заявителя.</w:t>
      </w:r>
    </w:p>
    <w:p w:rsidR="009A58AC" w:rsidRPr="00EA67F2" w:rsidRDefault="009A58AC" w:rsidP="009A58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9A58AC" w:rsidRPr="00EA67F2" w:rsidRDefault="009A58AC" w:rsidP="009A58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Одно лицо имеет право подать только одну заявку. </w:t>
      </w:r>
    </w:p>
    <w:p w:rsidR="009A58AC" w:rsidRPr="00EA67F2" w:rsidRDefault="009A58AC" w:rsidP="009A58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с даты начала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приема заявок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9A58AC" w:rsidRPr="00EA67F2" w:rsidRDefault="009A58AC" w:rsidP="009A58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9A58AC" w:rsidRPr="00EA67F2" w:rsidRDefault="009A58AC" w:rsidP="009A58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кциона, при этом первоначальная заявка должна быть отозвана.</w:t>
      </w:r>
    </w:p>
    <w:p w:rsidR="009A58AC" w:rsidRPr="00EA67F2" w:rsidRDefault="009A58AC" w:rsidP="009A58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9A58AC" w:rsidRPr="00EA67F2" w:rsidRDefault="009A58AC" w:rsidP="009A58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EA67F2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9A58AC" w:rsidRPr="00EA67F2" w:rsidRDefault="009A58AC" w:rsidP="009A58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Заявитель не допускается к участию в аукционе в следующих случаях:</w:t>
      </w:r>
    </w:p>
    <w:p w:rsidR="009A58AC" w:rsidRPr="00EA67F2" w:rsidRDefault="009A58AC" w:rsidP="009A58AC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9A58AC" w:rsidRPr="00EA67F2" w:rsidRDefault="009A58AC" w:rsidP="009A58AC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EA67F2">
        <w:rPr>
          <w:rFonts w:ascii="Times New Roman" w:hAnsi="Times New Roman"/>
          <w:color w:val="auto"/>
          <w:sz w:val="24"/>
          <w:szCs w:val="24"/>
        </w:rPr>
        <w:t>непоступление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задатка на дату рассмотрения заявок на участие в аукционе;</w:t>
      </w:r>
    </w:p>
    <w:p w:rsidR="009A58AC" w:rsidRPr="00EA67F2" w:rsidRDefault="009A58AC" w:rsidP="009A58AC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9A58AC" w:rsidRPr="00EA67F2" w:rsidRDefault="009A58AC" w:rsidP="009A58AC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A58AC" w:rsidRPr="00EA67F2" w:rsidRDefault="009A58AC" w:rsidP="009A58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форме. </w:t>
      </w:r>
    </w:p>
    <w:p w:rsidR="009A58AC" w:rsidRPr="00EA67F2" w:rsidRDefault="009A58AC" w:rsidP="009A58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Информация о заявителях,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EA67F2">
        <w:rPr>
          <w:rFonts w:ascii="Times New Roman" w:hAnsi="Times New Roman"/>
          <w:color w:val="auto"/>
          <w:sz w:val="24"/>
          <w:szCs w:val="24"/>
          <w:u w:val="single"/>
        </w:rPr>
        <w:t>www.torgi.gov.ru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(ГИС Торги).</w:t>
      </w:r>
    </w:p>
    <w:p w:rsidR="009A58AC" w:rsidRPr="00EA67F2" w:rsidRDefault="009A58AC" w:rsidP="009A58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7. Порядок внесения задатка:</w:t>
      </w:r>
    </w:p>
    <w:p w:rsidR="009A58AC" w:rsidRPr="00EA67F2" w:rsidRDefault="009A58AC" w:rsidP="009A58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вносится по следующим реквизитам:</w:t>
      </w:r>
    </w:p>
    <w:p w:rsidR="009A58AC" w:rsidRPr="00EA67F2" w:rsidRDefault="009A58AC" w:rsidP="009A58A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EA67F2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EA67F2">
        <w:rPr>
          <w:rFonts w:ascii="Times New Roman" w:hAnsi="Times New Roman"/>
          <w:sz w:val="24"/>
          <w:szCs w:val="24"/>
        </w:rPr>
        <w:t>»</w:t>
      </w:r>
    </w:p>
    <w:p w:rsidR="009A58AC" w:rsidRPr="00EA67F2" w:rsidRDefault="009A58AC" w:rsidP="009A58A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ИНН: 7707308480 </w:t>
      </w:r>
    </w:p>
    <w:p w:rsidR="009A58AC" w:rsidRPr="00EA67F2" w:rsidRDefault="009A58AC" w:rsidP="009A58A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КПП: 770401001 </w:t>
      </w:r>
    </w:p>
    <w:p w:rsidR="009A58AC" w:rsidRPr="00EA67F2" w:rsidRDefault="009A58AC" w:rsidP="009A58A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9A58AC" w:rsidRPr="00EA67F2" w:rsidRDefault="009A58AC" w:rsidP="009A58A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9A58AC" w:rsidRPr="00EA67F2" w:rsidRDefault="009A58AC" w:rsidP="009A58A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9A58AC" w:rsidRPr="00EA67F2" w:rsidRDefault="009A58AC" w:rsidP="009A58A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БИК: 044525225 </w:t>
      </w:r>
    </w:p>
    <w:p w:rsidR="009A58AC" w:rsidRPr="00EA67F2" w:rsidRDefault="009A58AC" w:rsidP="009A58AC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9A58AC" w:rsidRPr="00EA67F2" w:rsidRDefault="009A58AC" w:rsidP="009A58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EA67F2">
        <w:rPr>
          <w:rFonts w:ascii="Times New Roman" w:hAnsi="Times New Roman"/>
          <w:sz w:val="24"/>
          <w:szCs w:val="24"/>
        </w:rPr>
        <w:t>дств в к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EA67F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9A58AC" w:rsidRPr="00EA67F2" w:rsidRDefault="009A58AC" w:rsidP="009A58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Возврат задатков:</w:t>
      </w:r>
    </w:p>
    <w:p w:rsidR="009A58AC" w:rsidRPr="00EA67F2" w:rsidRDefault="009A58AC" w:rsidP="009A58A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 xml:space="preserve">на участие в аукционе, осуществляется в течение 3 рабочих дней со дня поступления уведомления </w:t>
      </w:r>
      <w:r w:rsidRPr="00EA67F2">
        <w:rPr>
          <w:rFonts w:ascii="Times New Roman" w:hAnsi="Times New Roman"/>
          <w:sz w:val="24"/>
          <w:szCs w:val="24"/>
        </w:rPr>
        <w:br/>
        <w:t>об отзыве заявки,</w:t>
      </w:r>
    </w:p>
    <w:p w:rsidR="009A58AC" w:rsidRPr="00EA67F2" w:rsidRDefault="009A58AC" w:rsidP="009A58A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9A58AC" w:rsidRPr="00EA67F2" w:rsidRDefault="009A58AC" w:rsidP="009A58A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задатки лицам, участвовавшим в аукционе, но не победившим в нем возвращаются </w:t>
      </w:r>
      <w:r w:rsidRPr="00EA67F2">
        <w:rPr>
          <w:rFonts w:ascii="Times New Roman" w:hAnsi="Times New Roman"/>
          <w:sz w:val="24"/>
          <w:szCs w:val="24"/>
        </w:rPr>
        <w:br/>
        <w:t>в течение 3 рабочих дней со дня подписания протокола о результатах аукциона,</w:t>
      </w:r>
    </w:p>
    <w:p w:rsidR="009A58AC" w:rsidRPr="00EA67F2" w:rsidRDefault="009A58AC" w:rsidP="009A58A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заявителю, не допущенному к участию в аукционе, внесенный им задаток возвращается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в течение 3 рабочих дней со дня оформления протокола рассмотрения заявок на участие </w:t>
      </w:r>
      <w:r w:rsidRPr="00EA67F2">
        <w:rPr>
          <w:rFonts w:ascii="Times New Roman" w:hAnsi="Times New Roman"/>
          <w:sz w:val="24"/>
          <w:szCs w:val="24"/>
        </w:rPr>
        <w:br/>
        <w:t>в аукционе,</w:t>
      </w:r>
    </w:p>
    <w:p w:rsidR="009A58AC" w:rsidRPr="00EA67F2" w:rsidRDefault="009A58AC" w:rsidP="009A58A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задаток, внесенный лицом, признанным победителем аукциона, засчитывается в счет оплаты участка.</w:t>
      </w:r>
    </w:p>
    <w:p w:rsidR="009A58AC" w:rsidRPr="00EA67F2" w:rsidRDefault="009A58AC" w:rsidP="009A58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лица, не заключившего в установленный срок договор купли-продажи/аренды земельного участка, вследствие уклонения от заключения указанного договора, не возвращается.</w:t>
      </w:r>
    </w:p>
    <w:p w:rsidR="009A58AC" w:rsidRPr="00EA67F2" w:rsidRDefault="009A58AC" w:rsidP="009A58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8.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 xml:space="preserve">Размер взимаемой с победителя электронного аукциона или иных лиц, с которыми в соответствии с </w:t>
      </w:r>
      <w:hyperlink r:id="rId14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пунктами 13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5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14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6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20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и </w:t>
      </w:r>
      <w:hyperlink r:id="rId17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25 статьи 39.12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</w:t>
      </w:r>
      <w:r w:rsidRPr="00EA67F2">
        <w:rPr>
          <w:rFonts w:ascii="Times New Roman" w:hAnsi="Times New Roman"/>
          <w:sz w:val="24"/>
          <w:szCs w:val="24"/>
        </w:rPr>
        <w:t>: не взимается.</w:t>
      </w:r>
      <w:proofErr w:type="gramEnd"/>
    </w:p>
    <w:p w:rsidR="009A58AC" w:rsidRPr="00EA67F2" w:rsidRDefault="009A58AC" w:rsidP="009A58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9. Порядок проведения аукциона</w:t>
      </w:r>
    </w:p>
    <w:p w:rsidR="009A58AC" w:rsidRPr="00EA67F2" w:rsidRDefault="009A58AC" w:rsidP="009A58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67F2">
        <w:rPr>
          <w:rFonts w:ascii="Times New Roman" w:hAnsi="Times New Roman"/>
          <w:sz w:val="24"/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«Шаг аукциона» устанавливается  в фиксированной сумме, составляющей не более 3 (трёх)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9A58AC" w:rsidRPr="00EA67F2" w:rsidRDefault="009A58AC" w:rsidP="009A58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9A58AC" w:rsidRPr="00EA67F2" w:rsidRDefault="009A58AC" w:rsidP="009A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9A58AC" w:rsidRPr="00EA67F2" w:rsidRDefault="009A58AC" w:rsidP="009A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на 10 минут с момента приема оператором электронной площадки каждого из таких предложений. </w:t>
      </w:r>
    </w:p>
    <w:p w:rsidR="009A58AC" w:rsidRPr="00EA67F2" w:rsidRDefault="009A58AC" w:rsidP="009A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  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9A58AC" w:rsidRPr="00EA67F2" w:rsidRDefault="009A58AC" w:rsidP="009A58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9A58AC" w:rsidRPr="00EA67F2" w:rsidRDefault="009A58AC" w:rsidP="009A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9A58AC" w:rsidRPr="00EA67F2" w:rsidRDefault="009A58AC" w:rsidP="009A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9A58AC" w:rsidRPr="00EA67F2" w:rsidRDefault="009A58AC" w:rsidP="009A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9A58AC" w:rsidRPr="00EA67F2" w:rsidRDefault="009A58AC" w:rsidP="009A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- представленное предложение о цене не соответствует увеличению текущей цены </w:t>
      </w:r>
      <w:r w:rsidRPr="00EA67F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9A58AC" w:rsidRPr="00EA67F2" w:rsidRDefault="009A58AC" w:rsidP="009A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9A58AC" w:rsidRPr="00EA67F2" w:rsidRDefault="009A58AC" w:rsidP="009A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участником предложение о цене является лучшим текущим предложением </w:t>
      </w:r>
      <w:r w:rsidRPr="00EA67F2">
        <w:rPr>
          <w:rFonts w:ascii="Times New Roman" w:hAnsi="Times New Roman"/>
          <w:sz w:val="24"/>
          <w:szCs w:val="24"/>
        </w:rPr>
        <w:br/>
        <w:t>о цене.</w:t>
      </w:r>
    </w:p>
    <w:p w:rsidR="009A58AC" w:rsidRPr="00EA67F2" w:rsidRDefault="009A58AC" w:rsidP="009A58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EA67F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9A58AC" w:rsidRPr="00EA67F2" w:rsidRDefault="009A58AC" w:rsidP="009A58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 электронной площадки, дата, время начала и окончания аукциона, начальная цена предмета аукциона в день проведения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 </w:t>
      </w:r>
    </w:p>
    <w:p w:rsidR="009A58AC" w:rsidRPr="00EA67F2" w:rsidRDefault="009A58AC" w:rsidP="009A58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9A58AC" w:rsidRPr="00EA67F2" w:rsidRDefault="009A58AC" w:rsidP="009A58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9A58AC" w:rsidRPr="00EA67F2" w:rsidRDefault="009A58AC" w:rsidP="009A58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9A58AC" w:rsidRPr="00EA67F2" w:rsidRDefault="009A58AC" w:rsidP="009A58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наименование и место нахождения (для юридического лица), фамилия, имя </w:t>
      </w:r>
      <w:r w:rsidRPr="00EA67F2">
        <w:rPr>
          <w:rFonts w:ascii="Times New Roman" w:hAnsi="Times New Roman"/>
          <w:sz w:val="24"/>
          <w:szCs w:val="24"/>
        </w:rPr>
        <w:br/>
        <w:t>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9A58AC" w:rsidRPr="00EA67F2" w:rsidRDefault="009A58AC" w:rsidP="009A58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EA67F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</w:t>
      </w:r>
      <w:r w:rsidRPr="00EA67F2">
        <w:rPr>
          <w:rFonts w:ascii="Times New Roman" w:hAnsi="Times New Roman"/>
          <w:sz w:val="24"/>
          <w:szCs w:val="24"/>
        </w:rPr>
        <w:br/>
        <w:t>в собственность земельного участка/размер ежегодной арендной платы или размер первого арендного платежа).</w:t>
      </w:r>
    </w:p>
    <w:p w:rsidR="009A58AC" w:rsidRPr="00EA67F2" w:rsidRDefault="009A58AC" w:rsidP="009A5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</w:t>
      </w:r>
    </w:p>
    <w:p w:rsidR="009A58AC" w:rsidRPr="00EA67F2" w:rsidRDefault="009A58AC" w:rsidP="009A58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9A58AC" w:rsidRPr="00EA67F2" w:rsidRDefault="009A58AC" w:rsidP="009A58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9A58AC" w:rsidRPr="00EA67F2" w:rsidRDefault="009A58AC" w:rsidP="009A58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67F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EA67F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9A58AC" w:rsidRPr="00EA67F2" w:rsidRDefault="009A58AC" w:rsidP="009A58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кциона не присутствовал ни один из участников аукциона. </w:t>
      </w:r>
    </w:p>
    <w:p w:rsidR="009A58AC" w:rsidRPr="00EA67F2" w:rsidRDefault="009A58AC" w:rsidP="009A58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10.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EA67F2">
        <w:rPr>
          <w:rFonts w:ascii="Times New Roman" w:hAnsi="Times New Roman"/>
          <w:sz w:val="24"/>
          <w:szCs w:val="24"/>
        </w:rPr>
        <w:t xml:space="preserve"> </w:t>
      </w:r>
    </w:p>
    <w:p w:rsidR="009A58AC" w:rsidRPr="00EA67F2" w:rsidRDefault="009A58AC" w:rsidP="009A58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Федерации.</w:t>
      </w:r>
    </w:p>
    <w:p w:rsidR="009A58AC" w:rsidRPr="00EA67F2" w:rsidRDefault="009A58AC" w:rsidP="009A58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EA67F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9A58AC" w:rsidRPr="00EA67F2" w:rsidRDefault="009A58AC" w:rsidP="009A58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вправе отменить аукцион в соответствии со статьей 448 Гражданского кодекса Российской Федерации.</w:t>
      </w:r>
    </w:p>
    <w:p w:rsidR="009A58AC" w:rsidRPr="00EA67F2" w:rsidRDefault="009A58AC" w:rsidP="009A58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lastRenderedPageBreak/>
        <w:t xml:space="preserve">Не допускается заключение договора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EA67F2">
        <w:rPr>
          <w:rFonts w:ascii="Times New Roman" w:hAnsi="Times New Roman"/>
          <w:b/>
          <w:sz w:val="24"/>
          <w:szCs w:val="24"/>
        </w:rPr>
        <w:t xml:space="preserve"> чем через десять дней со дня размещения протокола о результатах аукциона на официальном сайте.</w:t>
      </w:r>
    </w:p>
    <w:p w:rsidR="009A58AC" w:rsidRPr="008A0A55" w:rsidRDefault="009A58AC" w:rsidP="009A58AC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A58AC" w:rsidRPr="00CA005B" w:rsidRDefault="009A58AC" w:rsidP="009A58AC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1: проект договора купли-продажи земельного участка на 3л.</w:t>
      </w:r>
    </w:p>
    <w:p w:rsidR="0068445B" w:rsidRPr="00C07F7A" w:rsidRDefault="009A58AC" w:rsidP="009A58AC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2:  форма заявки на участие в аукционе в электронной форме на 2л.</w:t>
      </w:r>
    </w:p>
    <w:p w:rsidR="001371A0" w:rsidRPr="00C07F7A" w:rsidRDefault="001371A0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C07F7A" w:rsidRDefault="00684508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C07F7A" w:rsidRDefault="0068450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C07F7A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C07F7A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C07F7A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C07F7A" w:rsidRDefault="0068450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075B99" w:rsidRDefault="000A1107" w:rsidP="00862DCD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C07F7A">
        <w:rPr>
          <w:rFonts w:ascii="Times New Roman" w:hAnsi="Times New Roman"/>
          <w:b/>
          <w:sz w:val="24"/>
          <w:szCs w:val="24"/>
          <w:highlight w:val="yellow"/>
        </w:rPr>
        <w:br w:type="column"/>
      </w:r>
      <w:r w:rsidR="009933A4" w:rsidRPr="00075B99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112FBB" w:rsidRPr="00075B99" w:rsidRDefault="00112FBB" w:rsidP="00B3243E">
      <w:pPr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781928" w:rsidRPr="00075B99" w:rsidRDefault="00781928" w:rsidP="0068576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</w:t>
      </w:r>
    </w:p>
    <w:p w:rsidR="0068576E" w:rsidRPr="00075B99" w:rsidRDefault="0068576E" w:rsidP="0068576E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75B99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68576E" w:rsidRPr="00075B99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75B99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68576E" w:rsidRPr="00075B99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8576E" w:rsidRPr="00075B99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B99">
        <w:rPr>
          <w:rFonts w:ascii="Times New Roman" w:hAnsi="Times New Roman"/>
          <w:b/>
          <w:sz w:val="24"/>
          <w:szCs w:val="24"/>
        </w:rPr>
        <w:t xml:space="preserve"> «____»___________________ </w:t>
      </w:r>
      <w:proofErr w:type="gramStart"/>
      <w:r w:rsidRPr="00075B99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075B99">
        <w:rPr>
          <w:rFonts w:ascii="Times New Roman" w:hAnsi="Times New Roman"/>
          <w:b/>
          <w:sz w:val="24"/>
          <w:szCs w:val="24"/>
        </w:rPr>
        <w:t>.</w:t>
      </w:r>
    </w:p>
    <w:p w:rsidR="0068576E" w:rsidRPr="00075B99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075B99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075B99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75B99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075B99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075B99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="006E4905" w:rsidRPr="00075B99">
        <w:rPr>
          <w:rFonts w:ascii="Times New Roman" w:hAnsi="Times New Roman"/>
          <w:b/>
          <w:sz w:val="24"/>
          <w:szCs w:val="24"/>
        </w:rPr>
        <w:br/>
      </w:r>
      <w:r w:rsidRPr="00075B99">
        <w:rPr>
          <w:rFonts w:ascii="Times New Roman" w:hAnsi="Times New Roman"/>
          <w:b/>
          <w:sz w:val="24"/>
          <w:szCs w:val="24"/>
        </w:rPr>
        <w:t>с другой стороны, заключили</w:t>
      </w:r>
      <w:proofErr w:type="gramEnd"/>
      <w:r w:rsidRPr="00075B99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68576E" w:rsidRPr="00075B99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075B99" w:rsidRDefault="0068576E" w:rsidP="0068576E">
      <w:pPr>
        <w:numPr>
          <w:ilvl w:val="0"/>
          <w:numId w:val="12"/>
        </w:num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75B99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8576E" w:rsidRPr="00075B9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B99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68576E" w:rsidRPr="00075B99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5B99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075B99">
        <w:rPr>
          <w:rFonts w:ascii="Times New Roman" w:hAnsi="Times New Roman"/>
          <w:sz w:val="24"/>
          <w:szCs w:val="24"/>
        </w:rPr>
        <w:t>_____________________,</w:t>
      </w:r>
    </w:p>
    <w:p w:rsidR="0068576E" w:rsidRPr="00075B99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5B99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075B99">
        <w:rPr>
          <w:rFonts w:ascii="Times New Roman" w:hAnsi="Times New Roman"/>
          <w:sz w:val="24"/>
          <w:szCs w:val="24"/>
        </w:rPr>
        <w:t>___________________,</w:t>
      </w:r>
    </w:p>
    <w:p w:rsidR="0068576E" w:rsidRPr="00075B99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5B99">
        <w:rPr>
          <w:rFonts w:ascii="Times New Roman" w:hAnsi="Times New Roman"/>
          <w:b/>
          <w:sz w:val="24"/>
          <w:szCs w:val="24"/>
        </w:rPr>
        <w:t>местоположение:</w:t>
      </w:r>
      <w:r w:rsidRPr="00075B99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68576E" w:rsidRPr="00075B99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5B99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075B99">
        <w:rPr>
          <w:rFonts w:ascii="Times New Roman" w:hAnsi="Times New Roman"/>
          <w:sz w:val="24"/>
          <w:szCs w:val="24"/>
        </w:rPr>
        <w:t xml:space="preserve"> ______________________,</w:t>
      </w:r>
    </w:p>
    <w:p w:rsidR="0068576E" w:rsidRPr="00075B99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99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075B99">
        <w:rPr>
          <w:rFonts w:ascii="Times New Roman" w:hAnsi="Times New Roman"/>
          <w:sz w:val="24"/>
          <w:szCs w:val="24"/>
        </w:rPr>
        <w:t>_____________ кв. метров.</w:t>
      </w:r>
    </w:p>
    <w:p w:rsidR="0068576E" w:rsidRPr="00075B99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5B99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075B99">
        <w:rPr>
          <w:rFonts w:ascii="Times New Roman" w:hAnsi="Times New Roman"/>
          <w:sz w:val="24"/>
          <w:szCs w:val="24"/>
        </w:rPr>
        <w:t>____________.</w:t>
      </w:r>
    </w:p>
    <w:p w:rsidR="0068576E" w:rsidRPr="00075B9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B99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68576E" w:rsidRPr="00075B9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B99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075B99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68576E" w:rsidRPr="00075B9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B99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68576E" w:rsidRPr="00075B9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B99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68576E" w:rsidRPr="00075B99" w:rsidRDefault="0068576E" w:rsidP="0068576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99">
        <w:rPr>
          <w:rFonts w:ascii="Times New Roman" w:hAnsi="Times New Roman"/>
          <w:sz w:val="24"/>
          <w:szCs w:val="24"/>
        </w:rPr>
        <w:t xml:space="preserve">            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="006E4905" w:rsidRPr="00075B99">
        <w:rPr>
          <w:rFonts w:ascii="Times New Roman" w:hAnsi="Times New Roman"/>
          <w:sz w:val="24"/>
          <w:szCs w:val="24"/>
        </w:rPr>
        <w:br/>
      </w:r>
      <w:r w:rsidRPr="00075B99">
        <w:rPr>
          <w:rFonts w:ascii="Times New Roman" w:hAnsi="Times New Roman"/>
          <w:sz w:val="24"/>
          <w:szCs w:val="24"/>
        </w:rPr>
        <w:t>ИНН 3501009190, КПП 350101001,  в Отделении Вологда банка Рос</w:t>
      </w:r>
      <w:r w:rsidR="006E3673" w:rsidRPr="00075B99">
        <w:rPr>
          <w:rFonts w:ascii="Times New Roman" w:hAnsi="Times New Roman"/>
          <w:sz w:val="24"/>
          <w:szCs w:val="24"/>
        </w:rPr>
        <w:t xml:space="preserve">сии /УФК по Вологодской области. </w:t>
      </w:r>
      <w:r w:rsidRPr="00075B99">
        <w:rPr>
          <w:rFonts w:ascii="Times New Roman" w:hAnsi="Times New Roman"/>
          <w:sz w:val="24"/>
          <w:szCs w:val="24"/>
        </w:rPr>
        <w:t xml:space="preserve">БИК 011909101 номер казначейского счета 03100643000000013000, единый казначейский счет 40102810445370000022,  КБК 138 114 06012 14 0012 430  ОКТМО 19505000 «Доходы </w:t>
      </w:r>
      <w:r w:rsidR="006E3673" w:rsidRPr="00075B99">
        <w:rPr>
          <w:rFonts w:ascii="Times New Roman" w:hAnsi="Times New Roman"/>
          <w:sz w:val="24"/>
          <w:szCs w:val="24"/>
        </w:rPr>
        <w:br/>
      </w:r>
      <w:r w:rsidRPr="00075B99">
        <w:rPr>
          <w:rFonts w:ascii="Times New Roman" w:hAnsi="Times New Roman"/>
          <w:sz w:val="24"/>
          <w:szCs w:val="24"/>
        </w:rPr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68576E" w:rsidRPr="00075B9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B99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68576E" w:rsidRPr="00075B9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B99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68576E" w:rsidRPr="00075B9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B99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075B99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75B99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</w:t>
      </w:r>
      <w:r w:rsidR="006E4905" w:rsidRPr="00075B99">
        <w:rPr>
          <w:rFonts w:ascii="Times New Roman" w:hAnsi="Times New Roman"/>
          <w:sz w:val="24"/>
          <w:szCs w:val="24"/>
        </w:rPr>
        <w:br/>
      </w:r>
      <w:r w:rsidRPr="00075B99">
        <w:rPr>
          <w:rFonts w:ascii="Times New Roman" w:hAnsi="Times New Roman"/>
          <w:sz w:val="24"/>
          <w:szCs w:val="24"/>
        </w:rPr>
        <w:t xml:space="preserve">на Участок их представителей. </w:t>
      </w:r>
    </w:p>
    <w:p w:rsidR="0068576E" w:rsidRPr="00075B9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B99">
        <w:rPr>
          <w:rFonts w:ascii="Times New Roman" w:hAnsi="Times New Roman"/>
          <w:sz w:val="24"/>
          <w:szCs w:val="24"/>
        </w:rPr>
        <w:t>Продавец обязан:</w:t>
      </w:r>
    </w:p>
    <w:p w:rsidR="0068576E" w:rsidRPr="00075B9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B99">
        <w:rPr>
          <w:rFonts w:ascii="Times New Roman" w:hAnsi="Times New Roman"/>
          <w:sz w:val="24"/>
          <w:szCs w:val="24"/>
        </w:rPr>
        <w:lastRenderedPageBreak/>
        <w:t>Передать Участок Покупателю после выполнения п. 1.5 настоящего договора по акту приема-передачи.</w:t>
      </w:r>
    </w:p>
    <w:p w:rsidR="0068576E" w:rsidRPr="00075B9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B99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</w:t>
      </w:r>
      <w:r w:rsidR="006E4905" w:rsidRPr="00075B99">
        <w:rPr>
          <w:rFonts w:ascii="Times New Roman" w:hAnsi="Times New Roman"/>
          <w:sz w:val="24"/>
          <w:szCs w:val="24"/>
        </w:rPr>
        <w:br/>
      </w:r>
      <w:r w:rsidRPr="00075B99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68576E" w:rsidRPr="00075B99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B99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075B99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68576E" w:rsidRPr="00075B99" w:rsidRDefault="0068576E" w:rsidP="0068576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8576E" w:rsidRPr="00075B99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75B99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68576E" w:rsidRPr="00075B99" w:rsidRDefault="00902B7E" w:rsidP="00685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75B99">
        <w:rPr>
          <w:rFonts w:ascii="Times New Roman" w:hAnsi="Times New Roman"/>
          <w:sz w:val="24"/>
          <w:szCs w:val="24"/>
        </w:rPr>
        <w:t>2</w:t>
      </w:r>
      <w:r w:rsidR="0068576E" w:rsidRPr="00075B99">
        <w:rPr>
          <w:rFonts w:ascii="Times New Roman" w:hAnsi="Times New Roman"/>
          <w:sz w:val="24"/>
          <w:szCs w:val="24"/>
        </w:rPr>
        <w:t>.1. Ограничения (обременения) на земельный участок:</w:t>
      </w:r>
    </w:p>
    <w:p w:rsidR="0068576E" w:rsidRPr="00075B99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B9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76E" w:rsidRPr="00075B99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75B99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68576E" w:rsidRPr="00075B99" w:rsidRDefault="0068576E" w:rsidP="0068576E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B99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68576E" w:rsidRPr="00075B99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576E" w:rsidRPr="00075B99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75B99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68576E" w:rsidRPr="00075B99" w:rsidRDefault="0068576E" w:rsidP="0068576E">
      <w:pPr>
        <w:numPr>
          <w:ilvl w:val="1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B99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="006E4905" w:rsidRPr="00075B99">
        <w:rPr>
          <w:rFonts w:ascii="Times New Roman" w:hAnsi="Times New Roman"/>
          <w:sz w:val="24"/>
          <w:szCs w:val="24"/>
        </w:rPr>
        <w:br/>
      </w:r>
      <w:r w:rsidRPr="00075B99">
        <w:rPr>
          <w:rFonts w:ascii="Times New Roman" w:hAnsi="Times New Roman"/>
          <w:sz w:val="24"/>
          <w:szCs w:val="24"/>
        </w:rPr>
        <w:t>за каждый день просрочки.</w:t>
      </w:r>
    </w:p>
    <w:p w:rsidR="0068576E" w:rsidRPr="00075B99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75B99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68576E" w:rsidRPr="00075B99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B99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68576E" w:rsidRPr="00075B99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B99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="006E4905" w:rsidRPr="00075B99">
        <w:rPr>
          <w:rFonts w:ascii="Times New Roman" w:hAnsi="Times New Roman"/>
          <w:sz w:val="24"/>
          <w:szCs w:val="24"/>
        </w:rPr>
        <w:br/>
      </w:r>
      <w:r w:rsidRPr="00075B99">
        <w:rPr>
          <w:rFonts w:ascii="Times New Roman" w:hAnsi="Times New Roman"/>
          <w:sz w:val="24"/>
          <w:szCs w:val="24"/>
        </w:rPr>
        <w:t>в письменной форме и подписаны уполномоченными на то представителями обеих сторон.</w:t>
      </w:r>
    </w:p>
    <w:p w:rsidR="0068576E" w:rsidRPr="00075B99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5B99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075B99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68576E" w:rsidRPr="00075B99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B99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68576E" w:rsidRPr="00075B99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75B99">
        <w:rPr>
          <w:rFonts w:ascii="Times New Roman" w:hAnsi="Times New Roman"/>
          <w:sz w:val="24"/>
          <w:szCs w:val="24"/>
        </w:rPr>
        <w:t xml:space="preserve">            5.5. Настоящий договор является одновременно актом приема-передачи земельного участка.</w:t>
      </w:r>
    </w:p>
    <w:p w:rsidR="0068576E" w:rsidRPr="00075B99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075B99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75B99">
        <w:rPr>
          <w:rFonts w:ascii="Times New Roman" w:hAnsi="Times New Roman"/>
          <w:sz w:val="24"/>
          <w:szCs w:val="24"/>
        </w:rPr>
        <w:t>6</w:t>
      </w:r>
      <w:r w:rsidR="0068576E" w:rsidRPr="00075B99">
        <w:rPr>
          <w:rFonts w:ascii="Times New Roman" w:hAnsi="Times New Roman"/>
          <w:sz w:val="24"/>
          <w:szCs w:val="24"/>
        </w:rPr>
        <w:t>. Адреса и реквизиты сторон:</w:t>
      </w:r>
    </w:p>
    <w:p w:rsidR="0068576E" w:rsidRPr="00075B99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/>
      </w:tblPr>
      <w:tblGrid>
        <w:gridCol w:w="4928"/>
        <w:gridCol w:w="4394"/>
      </w:tblGrid>
      <w:tr w:rsidR="0068576E" w:rsidRPr="00075B99" w:rsidTr="00D62630">
        <w:tc>
          <w:tcPr>
            <w:tcW w:w="4928" w:type="dxa"/>
            <w:hideMark/>
          </w:tcPr>
          <w:p w:rsidR="0068576E" w:rsidRPr="00075B9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B99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68576E" w:rsidRPr="00075B9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B99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68576E" w:rsidRPr="00075B9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B99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68576E" w:rsidRPr="00075B9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B99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68576E" w:rsidRPr="00075B9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B99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68576E" w:rsidRPr="00075B9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B99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075B9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B99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68576E" w:rsidRPr="00075B9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B99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68576E" w:rsidRPr="00075B9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B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76E" w:rsidRPr="00075B9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576E" w:rsidRPr="00075B99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075B99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75B99">
        <w:rPr>
          <w:rFonts w:ascii="Times New Roman" w:hAnsi="Times New Roman"/>
          <w:sz w:val="24"/>
          <w:szCs w:val="24"/>
        </w:rPr>
        <w:t xml:space="preserve"> 7</w:t>
      </w:r>
      <w:r w:rsidR="0068576E" w:rsidRPr="00075B99">
        <w:rPr>
          <w:rFonts w:ascii="Times New Roman" w:hAnsi="Times New Roman"/>
          <w:sz w:val="24"/>
          <w:szCs w:val="24"/>
        </w:rPr>
        <w:t>. Подписи сторон.</w:t>
      </w:r>
    </w:p>
    <w:p w:rsidR="0068576E" w:rsidRPr="00075B99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/>
      </w:tblPr>
      <w:tblGrid>
        <w:gridCol w:w="5496"/>
        <w:gridCol w:w="4502"/>
      </w:tblGrid>
      <w:tr w:rsidR="0068576E" w:rsidRPr="00075B99" w:rsidTr="00D62630">
        <w:tc>
          <w:tcPr>
            <w:tcW w:w="5070" w:type="dxa"/>
            <w:shd w:val="clear" w:color="auto" w:fill="auto"/>
          </w:tcPr>
          <w:p w:rsidR="0068576E" w:rsidRPr="00075B9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B99">
              <w:rPr>
                <w:rFonts w:ascii="Times New Roman" w:hAnsi="Times New Roman"/>
                <w:sz w:val="24"/>
                <w:szCs w:val="24"/>
              </w:rPr>
              <w:lastRenderedPageBreak/>
              <w:t>Продавец:</w:t>
            </w:r>
          </w:p>
          <w:p w:rsidR="0068576E" w:rsidRPr="00075B9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075B9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B99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68576E" w:rsidRPr="00075B9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B99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68576E" w:rsidRPr="00075B9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075B9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B99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        </w:t>
            </w:r>
          </w:p>
          <w:p w:rsidR="0068576E" w:rsidRPr="00075B9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B99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68576E" w:rsidRPr="00075B9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B99">
              <w:rPr>
                <w:rFonts w:ascii="Times New Roman" w:hAnsi="Times New Roman"/>
                <w:sz w:val="24"/>
                <w:szCs w:val="24"/>
              </w:rPr>
              <w:t>Покуп</w:t>
            </w:r>
            <w:r w:rsidR="006E4905" w:rsidRPr="00075B99">
              <w:rPr>
                <w:rFonts w:ascii="Times New Roman" w:hAnsi="Times New Roman"/>
                <w:sz w:val="24"/>
                <w:szCs w:val="24"/>
              </w:rPr>
              <w:t>атель</w:t>
            </w:r>
            <w:r w:rsidRPr="00075B9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8576E" w:rsidRPr="00075B9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075B9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B99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075B9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075B9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075B9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075B9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075B99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B99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8576E" w:rsidRPr="00C07F7A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576E" w:rsidRPr="00C07F7A" w:rsidRDefault="0068576E" w:rsidP="0068576E">
      <w:pPr>
        <w:tabs>
          <w:tab w:val="left" w:pos="247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C07F7A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  <w:highlight w:val="yellow"/>
        </w:rPr>
      </w:pPr>
    </w:p>
    <w:p w:rsidR="0068576E" w:rsidRPr="00C07F7A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  <w:highlight w:val="yellow"/>
        </w:rPr>
      </w:pPr>
    </w:p>
    <w:p w:rsidR="0068576E" w:rsidRPr="00C07F7A" w:rsidRDefault="0068576E" w:rsidP="0068576E">
      <w:pPr>
        <w:ind w:right="424" w:firstLine="680"/>
        <w:rPr>
          <w:b/>
          <w:sz w:val="24"/>
          <w:szCs w:val="24"/>
          <w:highlight w:val="yellow"/>
        </w:rPr>
      </w:pPr>
    </w:p>
    <w:p w:rsidR="0068576E" w:rsidRPr="00C07F7A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576E" w:rsidRPr="00C07F7A" w:rsidRDefault="0068576E" w:rsidP="0068576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C07F7A" w:rsidRDefault="0068576E" w:rsidP="0068576E">
      <w:pPr>
        <w:rPr>
          <w:sz w:val="24"/>
          <w:szCs w:val="24"/>
          <w:highlight w:val="yellow"/>
        </w:rPr>
      </w:pPr>
    </w:p>
    <w:p w:rsidR="00112FBB" w:rsidRPr="00C07F7A" w:rsidRDefault="00112FBB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781928" w:rsidRPr="00C07F7A" w:rsidRDefault="00781928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 w:rsidRPr="00C07F7A">
        <w:rPr>
          <w:rFonts w:ascii="Times New Roman" w:hAnsi="Times New Roman"/>
          <w:b/>
          <w:sz w:val="24"/>
          <w:szCs w:val="24"/>
          <w:highlight w:val="yellow"/>
          <w:u w:val="single"/>
        </w:rPr>
        <w:br w:type="page"/>
      </w:r>
    </w:p>
    <w:p w:rsidR="000E7416" w:rsidRPr="00075B99" w:rsidRDefault="00112FBB" w:rsidP="000E7416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075B99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0E7416" w:rsidRPr="00075B99" w:rsidRDefault="000E7416" w:rsidP="000E7416">
      <w:pPr>
        <w:spacing w:after="0" w:line="240" w:lineRule="auto"/>
        <w:ind w:left="3544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075B99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                         </w:t>
      </w:r>
    </w:p>
    <w:p w:rsidR="000E7416" w:rsidRPr="00075B99" w:rsidRDefault="000E7416" w:rsidP="000E7416">
      <w:pPr>
        <w:spacing w:after="0" w:line="240" w:lineRule="auto"/>
        <w:ind w:left="4536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075B99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  <w:r w:rsidRPr="00075B99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E7416" w:rsidRPr="00075B99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0E7416" w:rsidRPr="00075B99" w:rsidRDefault="000E7416" w:rsidP="000E741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075B99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 xml:space="preserve">Серия___________№________________, </w:t>
      </w:r>
      <w:proofErr w:type="gramStart"/>
      <w:r w:rsidRPr="00075B99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075B99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075B99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075B99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075B99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075B99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075B99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075B99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075B99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075B99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075B99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075B99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75B99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075B99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площадь_________________________________________________________________ кв. м.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lastRenderedPageBreak/>
        <w:t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</w:t>
      </w:r>
      <w:r w:rsidR="00284AAD" w:rsidRPr="00075B99">
        <w:rPr>
          <w:rFonts w:ascii="Times New Roman" w:hAnsi="Times New Roman"/>
          <w:color w:val="auto"/>
          <w:sz w:val="24"/>
          <w:szCs w:val="24"/>
        </w:rPr>
        <w:t xml:space="preserve">естно фактическое состояние </w:t>
      </w:r>
      <w:r w:rsidRPr="00075B99">
        <w:rPr>
          <w:rFonts w:ascii="Times New Roman" w:hAnsi="Times New Roman"/>
          <w:color w:val="auto"/>
          <w:sz w:val="24"/>
          <w:szCs w:val="24"/>
        </w:rPr>
        <w:t xml:space="preserve">и технические характеристики земельного участка, и он не имеет претензий к ним. 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075B99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075B99">
        <w:rPr>
          <w:rFonts w:ascii="Times New Roman" w:hAnsi="Times New Roman"/>
          <w:color w:val="auto"/>
          <w:sz w:val="24"/>
          <w:szCs w:val="24"/>
        </w:rPr>
        <w:t xml:space="preserve">дств </w:t>
      </w:r>
      <w:r w:rsidR="00284AAD" w:rsidRPr="00075B99">
        <w:rPr>
          <w:rFonts w:ascii="Times New Roman" w:hAnsi="Times New Roman"/>
          <w:color w:val="auto"/>
          <w:sz w:val="24"/>
          <w:szCs w:val="24"/>
        </w:rPr>
        <w:t>в к</w:t>
      </w:r>
      <w:proofErr w:type="gramEnd"/>
      <w:r w:rsidR="00284AAD" w:rsidRPr="00075B99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</w:t>
      </w:r>
      <w:r w:rsidRPr="00075B99">
        <w:rPr>
          <w:rFonts w:ascii="Times New Roman" w:hAnsi="Times New Roman"/>
          <w:color w:val="auto"/>
          <w:sz w:val="24"/>
          <w:szCs w:val="24"/>
        </w:rPr>
        <w:t xml:space="preserve">и проектом договора купли-продажи земельного участка, и они ему понятны. Претендент подтверждает, </w:t>
      </w:r>
      <w:r w:rsidR="00284AAD" w:rsidRPr="00075B99">
        <w:rPr>
          <w:rFonts w:ascii="Times New Roman" w:hAnsi="Times New Roman"/>
          <w:color w:val="auto"/>
          <w:sz w:val="24"/>
          <w:szCs w:val="24"/>
        </w:rPr>
        <w:br/>
      </w:r>
      <w:r w:rsidRPr="00075B99">
        <w:rPr>
          <w:rFonts w:ascii="Times New Roman" w:hAnsi="Times New Roman"/>
          <w:color w:val="auto"/>
          <w:sz w:val="24"/>
          <w:szCs w:val="24"/>
        </w:rPr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075B99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075B99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075B99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075B99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075B99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075B99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075B99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075B99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075B99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075B99">
        <w:rPr>
          <w:rFonts w:ascii="Times New Roman" w:hAnsi="Times New Roman"/>
          <w:color w:val="auto"/>
          <w:sz w:val="24"/>
          <w:szCs w:val="24"/>
        </w:rPr>
        <w:t>М.П.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075B99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0E7416" w:rsidRPr="00075B99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075B99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hAnsi="Times New Roman"/>
          <w:i/>
          <w:color w:val="auto"/>
          <w:sz w:val="24"/>
          <w:szCs w:val="24"/>
        </w:rPr>
      </w:pPr>
    </w:p>
    <w:p w:rsidR="00B3243E" w:rsidRPr="006E3673" w:rsidRDefault="00B3243E" w:rsidP="0078192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B3243E" w:rsidRPr="006E3673" w:rsidSect="00684508">
      <w:headerReference w:type="default" r:id="rId18"/>
      <w:footerReference w:type="default" r:id="rId19"/>
      <w:pgSz w:w="11906" w:h="16838"/>
      <w:pgMar w:top="283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1E5" w:rsidRDefault="004F71E5" w:rsidP="00684508">
      <w:pPr>
        <w:spacing w:after="0" w:line="240" w:lineRule="auto"/>
      </w:pPr>
      <w:r>
        <w:separator/>
      </w:r>
    </w:p>
  </w:endnote>
  <w:endnote w:type="continuationSeparator" w:id="0">
    <w:p w:rsidR="004F71E5" w:rsidRDefault="004F71E5" w:rsidP="0068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8829"/>
      <w:docPartObj>
        <w:docPartGallery w:val="Page Numbers (Bottom of Page)"/>
        <w:docPartUnique/>
      </w:docPartObj>
    </w:sdtPr>
    <w:sdtContent>
      <w:p w:rsidR="004A16FD" w:rsidRDefault="00A02DF1">
        <w:pPr>
          <w:pStyle w:val="ac"/>
          <w:jc w:val="center"/>
        </w:pPr>
        <w:r>
          <w:fldChar w:fldCharType="begin"/>
        </w:r>
        <w:r w:rsidR="00243530">
          <w:instrText xml:space="preserve"> PAGE   \* MERGEFORMAT </w:instrText>
        </w:r>
        <w:r>
          <w:fldChar w:fldCharType="separate"/>
        </w:r>
        <w:r w:rsidR="003B254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A16FD" w:rsidRDefault="004A16F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1E5" w:rsidRDefault="004F71E5" w:rsidP="00684508">
      <w:pPr>
        <w:spacing w:after="0" w:line="240" w:lineRule="auto"/>
      </w:pPr>
      <w:r>
        <w:separator/>
      </w:r>
    </w:p>
  </w:footnote>
  <w:footnote w:type="continuationSeparator" w:id="0">
    <w:p w:rsidR="004F71E5" w:rsidRDefault="004F71E5" w:rsidP="0068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FD" w:rsidRDefault="004A16FD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C2F07DC"/>
    <w:multiLevelType w:val="multilevel"/>
    <w:tmpl w:val="85CEC1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6">
    <w:nsid w:val="2D9F694F"/>
    <w:multiLevelType w:val="multilevel"/>
    <w:tmpl w:val="B2D631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F3504D7"/>
    <w:multiLevelType w:val="multilevel"/>
    <w:tmpl w:val="AD3A0D4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0F42417"/>
    <w:multiLevelType w:val="multilevel"/>
    <w:tmpl w:val="754419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10">
    <w:nsid w:val="50B03D9B"/>
    <w:multiLevelType w:val="multilevel"/>
    <w:tmpl w:val="64905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52820"/>
    <w:multiLevelType w:val="multilevel"/>
    <w:tmpl w:val="056A07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6C02B5A"/>
    <w:multiLevelType w:val="multilevel"/>
    <w:tmpl w:val="897003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59941B5"/>
    <w:multiLevelType w:val="multilevel"/>
    <w:tmpl w:val="22381A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08"/>
    <w:rsid w:val="00007C1C"/>
    <w:rsid w:val="000178D1"/>
    <w:rsid w:val="00020418"/>
    <w:rsid w:val="00033E15"/>
    <w:rsid w:val="000373CB"/>
    <w:rsid w:val="000540B7"/>
    <w:rsid w:val="00075B99"/>
    <w:rsid w:val="000857DB"/>
    <w:rsid w:val="000A1107"/>
    <w:rsid w:val="000A6CE0"/>
    <w:rsid w:val="000B78DF"/>
    <w:rsid w:val="000C3E35"/>
    <w:rsid w:val="000D0CF5"/>
    <w:rsid w:val="000D21D2"/>
    <w:rsid w:val="000D4550"/>
    <w:rsid w:val="000E7416"/>
    <w:rsid w:val="00100F66"/>
    <w:rsid w:val="00112FBB"/>
    <w:rsid w:val="00116206"/>
    <w:rsid w:val="00116F45"/>
    <w:rsid w:val="0011700C"/>
    <w:rsid w:val="00123776"/>
    <w:rsid w:val="00126568"/>
    <w:rsid w:val="0013286D"/>
    <w:rsid w:val="001366B2"/>
    <w:rsid w:val="00136FC5"/>
    <w:rsid w:val="001371A0"/>
    <w:rsid w:val="00143762"/>
    <w:rsid w:val="00152BE7"/>
    <w:rsid w:val="001568E9"/>
    <w:rsid w:val="00170157"/>
    <w:rsid w:val="0017278F"/>
    <w:rsid w:val="00173EDA"/>
    <w:rsid w:val="00176A2E"/>
    <w:rsid w:val="001843D2"/>
    <w:rsid w:val="00190D92"/>
    <w:rsid w:val="001967E9"/>
    <w:rsid w:val="001A02C2"/>
    <w:rsid w:val="001A0C02"/>
    <w:rsid w:val="001B2FCF"/>
    <w:rsid w:val="001D3A80"/>
    <w:rsid w:val="001E27CC"/>
    <w:rsid w:val="001E5A5C"/>
    <w:rsid w:val="001F67FD"/>
    <w:rsid w:val="00222EDA"/>
    <w:rsid w:val="00231B4C"/>
    <w:rsid w:val="00232DDF"/>
    <w:rsid w:val="00242F5B"/>
    <w:rsid w:val="00243530"/>
    <w:rsid w:val="00262C11"/>
    <w:rsid w:val="0027000A"/>
    <w:rsid w:val="00275ED8"/>
    <w:rsid w:val="00284AAD"/>
    <w:rsid w:val="00295A24"/>
    <w:rsid w:val="002A1461"/>
    <w:rsid w:val="002A5AC6"/>
    <w:rsid w:val="002B517D"/>
    <w:rsid w:val="002B52D8"/>
    <w:rsid w:val="002B7FE3"/>
    <w:rsid w:val="002E0A43"/>
    <w:rsid w:val="002E6582"/>
    <w:rsid w:val="00302CD9"/>
    <w:rsid w:val="00313DC5"/>
    <w:rsid w:val="00344955"/>
    <w:rsid w:val="00363013"/>
    <w:rsid w:val="00364489"/>
    <w:rsid w:val="003748E4"/>
    <w:rsid w:val="003870A6"/>
    <w:rsid w:val="003915E6"/>
    <w:rsid w:val="003B2543"/>
    <w:rsid w:val="003B79CF"/>
    <w:rsid w:val="00425AE7"/>
    <w:rsid w:val="004314FD"/>
    <w:rsid w:val="00437013"/>
    <w:rsid w:val="00440B70"/>
    <w:rsid w:val="00446B56"/>
    <w:rsid w:val="00451F08"/>
    <w:rsid w:val="00461A0B"/>
    <w:rsid w:val="00476199"/>
    <w:rsid w:val="004A16FD"/>
    <w:rsid w:val="004A3DDD"/>
    <w:rsid w:val="004A4844"/>
    <w:rsid w:val="004B3AA9"/>
    <w:rsid w:val="004C6DDA"/>
    <w:rsid w:val="004F071A"/>
    <w:rsid w:val="004F3EA4"/>
    <w:rsid w:val="004F44BB"/>
    <w:rsid w:val="004F50AB"/>
    <w:rsid w:val="004F71E5"/>
    <w:rsid w:val="00502E14"/>
    <w:rsid w:val="0051701C"/>
    <w:rsid w:val="005214E9"/>
    <w:rsid w:val="0052697B"/>
    <w:rsid w:val="00553505"/>
    <w:rsid w:val="0056176F"/>
    <w:rsid w:val="00572F2E"/>
    <w:rsid w:val="00580365"/>
    <w:rsid w:val="00580A6F"/>
    <w:rsid w:val="00581FAF"/>
    <w:rsid w:val="00584E0B"/>
    <w:rsid w:val="005F7B16"/>
    <w:rsid w:val="00601CD6"/>
    <w:rsid w:val="00625ECF"/>
    <w:rsid w:val="006261CF"/>
    <w:rsid w:val="006304FB"/>
    <w:rsid w:val="00632C83"/>
    <w:rsid w:val="00645895"/>
    <w:rsid w:val="0066003D"/>
    <w:rsid w:val="0068445B"/>
    <w:rsid w:val="00684508"/>
    <w:rsid w:val="0068576E"/>
    <w:rsid w:val="00691828"/>
    <w:rsid w:val="006B12F0"/>
    <w:rsid w:val="006C2EC7"/>
    <w:rsid w:val="006E1543"/>
    <w:rsid w:val="006E34D6"/>
    <w:rsid w:val="006E3673"/>
    <w:rsid w:val="006E4905"/>
    <w:rsid w:val="006E5AB6"/>
    <w:rsid w:val="006F3D92"/>
    <w:rsid w:val="006F4D01"/>
    <w:rsid w:val="00722003"/>
    <w:rsid w:val="007222B4"/>
    <w:rsid w:val="00740BBC"/>
    <w:rsid w:val="00750288"/>
    <w:rsid w:val="00760D35"/>
    <w:rsid w:val="00765750"/>
    <w:rsid w:val="00765A79"/>
    <w:rsid w:val="00766B7A"/>
    <w:rsid w:val="0077041F"/>
    <w:rsid w:val="007725F1"/>
    <w:rsid w:val="00772A95"/>
    <w:rsid w:val="00781928"/>
    <w:rsid w:val="007967A7"/>
    <w:rsid w:val="00796C03"/>
    <w:rsid w:val="007A11E8"/>
    <w:rsid w:val="007A4FA9"/>
    <w:rsid w:val="007A7F0A"/>
    <w:rsid w:val="007B484C"/>
    <w:rsid w:val="007B5133"/>
    <w:rsid w:val="007B5FC6"/>
    <w:rsid w:val="007C7038"/>
    <w:rsid w:val="007C753A"/>
    <w:rsid w:val="007D4027"/>
    <w:rsid w:val="007F782C"/>
    <w:rsid w:val="0080187D"/>
    <w:rsid w:val="0081272F"/>
    <w:rsid w:val="00814A6C"/>
    <w:rsid w:val="00817721"/>
    <w:rsid w:val="0082010B"/>
    <w:rsid w:val="0082408C"/>
    <w:rsid w:val="00830C46"/>
    <w:rsid w:val="00836595"/>
    <w:rsid w:val="008453A3"/>
    <w:rsid w:val="0084795E"/>
    <w:rsid w:val="008501EA"/>
    <w:rsid w:val="00850F43"/>
    <w:rsid w:val="00862DCD"/>
    <w:rsid w:val="0088086C"/>
    <w:rsid w:val="00882637"/>
    <w:rsid w:val="008A1D41"/>
    <w:rsid w:val="008B2193"/>
    <w:rsid w:val="008B27A0"/>
    <w:rsid w:val="008C05DE"/>
    <w:rsid w:val="008C3078"/>
    <w:rsid w:val="008C5222"/>
    <w:rsid w:val="008E11E4"/>
    <w:rsid w:val="00902B7E"/>
    <w:rsid w:val="009044A4"/>
    <w:rsid w:val="00911EBE"/>
    <w:rsid w:val="00915A51"/>
    <w:rsid w:val="00935453"/>
    <w:rsid w:val="00952DBC"/>
    <w:rsid w:val="00954413"/>
    <w:rsid w:val="00964D65"/>
    <w:rsid w:val="009669C3"/>
    <w:rsid w:val="009718B0"/>
    <w:rsid w:val="00972195"/>
    <w:rsid w:val="009779DD"/>
    <w:rsid w:val="00982861"/>
    <w:rsid w:val="00982BB8"/>
    <w:rsid w:val="009933A4"/>
    <w:rsid w:val="009A58AC"/>
    <w:rsid w:val="009A6201"/>
    <w:rsid w:val="009B6CD0"/>
    <w:rsid w:val="009C1427"/>
    <w:rsid w:val="009C6C5D"/>
    <w:rsid w:val="00A02DF1"/>
    <w:rsid w:val="00A0598A"/>
    <w:rsid w:val="00A059B9"/>
    <w:rsid w:val="00A0726E"/>
    <w:rsid w:val="00A119B1"/>
    <w:rsid w:val="00A13E47"/>
    <w:rsid w:val="00A17543"/>
    <w:rsid w:val="00A20ACA"/>
    <w:rsid w:val="00A353BF"/>
    <w:rsid w:val="00A43856"/>
    <w:rsid w:val="00A528D1"/>
    <w:rsid w:val="00A5763D"/>
    <w:rsid w:val="00A620E4"/>
    <w:rsid w:val="00A638F4"/>
    <w:rsid w:val="00A910DD"/>
    <w:rsid w:val="00A94DB6"/>
    <w:rsid w:val="00A95F78"/>
    <w:rsid w:val="00AA2323"/>
    <w:rsid w:val="00AA6225"/>
    <w:rsid w:val="00AC0B49"/>
    <w:rsid w:val="00AD0FEE"/>
    <w:rsid w:val="00AD52F8"/>
    <w:rsid w:val="00AF5AD0"/>
    <w:rsid w:val="00B068C3"/>
    <w:rsid w:val="00B14E83"/>
    <w:rsid w:val="00B21197"/>
    <w:rsid w:val="00B3243E"/>
    <w:rsid w:val="00B607C6"/>
    <w:rsid w:val="00B733BE"/>
    <w:rsid w:val="00B74136"/>
    <w:rsid w:val="00B8019B"/>
    <w:rsid w:val="00B83335"/>
    <w:rsid w:val="00BA2545"/>
    <w:rsid w:val="00BA468A"/>
    <w:rsid w:val="00BA5424"/>
    <w:rsid w:val="00BB73A3"/>
    <w:rsid w:val="00BC2C15"/>
    <w:rsid w:val="00BC67B2"/>
    <w:rsid w:val="00BD051A"/>
    <w:rsid w:val="00BD080E"/>
    <w:rsid w:val="00BD1465"/>
    <w:rsid w:val="00BD1992"/>
    <w:rsid w:val="00BD77DA"/>
    <w:rsid w:val="00C07F7A"/>
    <w:rsid w:val="00C11BA3"/>
    <w:rsid w:val="00C14925"/>
    <w:rsid w:val="00C221C2"/>
    <w:rsid w:val="00C44DC7"/>
    <w:rsid w:val="00C520D4"/>
    <w:rsid w:val="00C54026"/>
    <w:rsid w:val="00C557E4"/>
    <w:rsid w:val="00C61087"/>
    <w:rsid w:val="00C61988"/>
    <w:rsid w:val="00C62C07"/>
    <w:rsid w:val="00C67E68"/>
    <w:rsid w:val="00C74B8E"/>
    <w:rsid w:val="00C93FEC"/>
    <w:rsid w:val="00C96127"/>
    <w:rsid w:val="00C971B4"/>
    <w:rsid w:val="00CA4A93"/>
    <w:rsid w:val="00CA5A4D"/>
    <w:rsid w:val="00CB6224"/>
    <w:rsid w:val="00CB680C"/>
    <w:rsid w:val="00CD2C94"/>
    <w:rsid w:val="00CF0592"/>
    <w:rsid w:val="00D01CAA"/>
    <w:rsid w:val="00D108D9"/>
    <w:rsid w:val="00D10990"/>
    <w:rsid w:val="00D17CE2"/>
    <w:rsid w:val="00D20664"/>
    <w:rsid w:val="00D243EE"/>
    <w:rsid w:val="00D2659C"/>
    <w:rsid w:val="00D3056C"/>
    <w:rsid w:val="00D3205C"/>
    <w:rsid w:val="00D45AC2"/>
    <w:rsid w:val="00D54B29"/>
    <w:rsid w:val="00D620C7"/>
    <w:rsid w:val="00D66067"/>
    <w:rsid w:val="00D81C61"/>
    <w:rsid w:val="00D82EAE"/>
    <w:rsid w:val="00D84479"/>
    <w:rsid w:val="00D84A77"/>
    <w:rsid w:val="00D90303"/>
    <w:rsid w:val="00D966DA"/>
    <w:rsid w:val="00DB465C"/>
    <w:rsid w:val="00DC2147"/>
    <w:rsid w:val="00DE5A6B"/>
    <w:rsid w:val="00DE7950"/>
    <w:rsid w:val="00DF490E"/>
    <w:rsid w:val="00DF657A"/>
    <w:rsid w:val="00E00C8A"/>
    <w:rsid w:val="00E06363"/>
    <w:rsid w:val="00E10642"/>
    <w:rsid w:val="00E61102"/>
    <w:rsid w:val="00E71FA5"/>
    <w:rsid w:val="00E83D5F"/>
    <w:rsid w:val="00EB43F8"/>
    <w:rsid w:val="00ED063B"/>
    <w:rsid w:val="00F068A3"/>
    <w:rsid w:val="00F267B8"/>
    <w:rsid w:val="00F31905"/>
    <w:rsid w:val="00F3294B"/>
    <w:rsid w:val="00F35347"/>
    <w:rsid w:val="00F36414"/>
    <w:rsid w:val="00F40237"/>
    <w:rsid w:val="00F47C2F"/>
    <w:rsid w:val="00F7463D"/>
    <w:rsid w:val="00FA2001"/>
    <w:rsid w:val="00FB0E46"/>
    <w:rsid w:val="00FB1AC5"/>
    <w:rsid w:val="00FC6F4B"/>
    <w:rsid w:val="00FD3D4C"/>
    <w:rsid w:val="00FD7A13"/>
    <w:rsid w:val="00FE25C0"/>
    <w:rsid w:val="00FE699B"/>
    <w:rsid w:val="00FE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4508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8450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45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45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45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450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84508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4508"/>
    <w:rPr>
      <w:sz w:val="22"/>
    </w:rPr>
  </w:style>
  <w:style w:type="paragraph" w:styleId="a3">
    <w:name w:val="header"/>
    <w:basedOn w:val="a"/>
    <w:link w:val="a4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8450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845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4508"/>
    <w:rPr>
      <w:rFonts w:ascii="XO Thames" w:hAnsi="XO Thames"/>
      <w:sz w:val="28"/>
    </w:rPr>
  </w:style>
  <w:style w:type="paragraph" w:customStyle="1" w:styleId="rserrhl1">
    <w:name w:val="rs_err_hl1"/>
    <w:basedOn w:val="12"/>
    <w:link w:val="rserrhl10"/>
    <w:rsid w:val="00684508"/>
  </w:style>
  <w:style w:type="character" w:customStyle="1" w:styleId="rserrhl10">
    <w:name w:val="rs_err_hl1"/>
    <w:basedOn w:val="13"/>
    <w:link w:val="rserrhl1"/>
    <w:rsid w:val="00684508"/>
  </w:style>
  <w:style w:type="paragraph" w:styleId="41">
    <w:name w:val="toc 4"/>
    <w:next w:val="a"/>
    <w:link w:val="42"/>
    <w:uiPriority w:val="39"/>
    <w:rsid w:val="006845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4508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8450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845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45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450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684508"/>
  </w:style>
  <w:style w:type="character" w:customStyle="1" w:styleId="13">
    <w:name w:val="Основной шрифт абзаца1"/>
    <w:link w:val="12"/>
    <w:rsid w:val="00684508"/>
  </w:style>
  <w:style w:type="paragraph" w:customStyle="1" w:styleId="14">
    <w:name w:val="Обычный1"/>
    <w:link w:val="15"/>
    <w:rsid w:val="00684508"/>
    <w:rPr>
      <w:sz w:val="22"/>
    </w:rPr>
  </w:style>
  <w:style w:type="character" w:customStyle="1" w:styleId="15">
    <w:name w:val="Обычный1"/>
    <w:link w:val="14"/>
    <w:rsid w:val="00684508"/>
    <w:rPr>
      <w:sz w:val="22"/>
    </w:rPr>
  </w:style>
  <w:style w:type="paragraph" w:customStyle="1" w:styleId="31">
    <w:name w:val="Основной шрифт абзаца3"/>
    <w:link w:val="32"/>
    <w:rsid w:val="00684508"/>
  </w:style>
  <w:style w:type="character" w:customStyle="1" w:styleId="32">
    <w:name w:val="Основной шрифт абзаца3"/>
    <w:link w:val="31"/>
    <w:rsid w:val="00684508"/>
  </w:style>
  <w:style w:type="paragraph" w:customStyle="1" w:styleId="Endnote">
    <w:name w:val="Endnote"/>
    <w:link w:val="Endnote0"/>
    <w:rsid w:val="0068450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8450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4508"/>
    <w:rPr>
      <w:rFonts w:ascii="XO Thames" w:hAnsi="XO Thames"/>
      <w:b/>
      <w:sz w:val="26"/>
    </w:rPr>
  </w:style>
  <w:style w:type="paragraph" w:customStyle="1" w:styleId="16">
    <w:name w:val="Знак сноски1"/>
    <w:basedOn w:val="12"/>
    <w:link w:val="17"/>
    <w:rsid w:val="00684508"/>
    <w:rPr>
      <w:vertAlign w:val="superscript"/>
    </w:rPr>
  </w:style>
  <w:style w:type="character" w:customStyle="1" w:styleId="17">
    <w:name w:val="Знак сноски1"/>
    <w:basedOn w:val="13"/>
    <w:link w:val="16"/>
    <w:rsid w:val="00684508"/>
    <w:rPr>
      <w:vertAlign w:val="superscript"/>
    </w:rPr>
  </w:style>
  <w:style w:type="paragraph" w:customStyle="1" w:styleId="s1">
    <w:name w:val="s_1"/>
    <w:basedOn w:val="a"/>
    <w:link w:val="s10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84508"/>
    <w:rPr>
      <w:rFonts w:ascii="Times New Roman" w:hAnsi="Times New Roman"/>
      <w:sz w:val="24"/>
    </w:rPr>
  </w:style>
  <w:style w:type="paragraph" w:customStyle="1" w:styleId="18">
    <w:name w:val="Обычный1"/>
    <w:link w:val="19"/>
    <w:rsid w:val="00684508"/>
    <w:rPr>
      <w:sz w:val="22"/>
    </w:rPr>
  </w:style>
  <w:style w:type="character" w:customStyle="1" w:styleId="19">
    <w:name w:val="Обычный1"/>
    <w:link w:val="18"/>
    <w:rsid w:val="00684508"/>
    <w:rPr>
      <w:sz w:val="22"/>
    </w:rPr>
  </w:style>
  <w:style w:type="paragraph" w:customStyle="1" w:styleId="ConsPlusNormal">
    <w:name w:val="ConsPlusNormal"/>
    <w:link w:val="ConsPlusNormal0"/>
    <w:rsid w:val="00684508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84508"/>
    <w:rPr>
      <w:rFonts w:ascii="Arial" w:hAnsi="Arial"/>
    </w:rPr>
  </w:style>
  <w:style w:type="paragraph" w:customStyle="1" w:styleId="23">
    <w:name w:val="Гиперссылка2"/>
    <w:link w:val="24"/>
    <w:rsid w:val="00684508"/>
    <w:rPr>
      <w:color w:val="0000FF"/>
      <w:u w:val="single"/>
    </w:rPr>
  </w:style>
  <w:style w:type="character" w:customStyle="1" w:styleId="24">
    <w:name w:val="Гиперссылка2"/>
    <w:link w:val="23"/>
    <w:rsid w:val="00684508"/>
    <w:rPr>
      <w:color w:val="0000FF"/>
      <w:u w:val="single"/>
    </w:rPr>
  </w:style>
  <w:style w:type="paragraph" w:customStyle="1" w:styleId="1a">
    <w:name w:val="Обычный1"/>
    <w:link w:val="1b"/>
    <w:rsid w:val="00684508"/>
    <w:rPr>
      <w:sz w:val="22"/>
    </w:rPr>
  </w:style>
  <w:style w:type="character" w:customStyle="1" w:styleId="1b">
    <w:name w:val="Обычный1"/>
    <w:link w:val="1a"/>
    <w:rsid w:val="00684508"/>
    <w:rPr>
      <w:sz w:val="22"/>
    </w:rPr>
  </w:style>
  <w:style w:type="paragraph" w:styleId="a5">
    <w:name w:val="Body Text"/>
    <w:basedOn w:val="a"/>
    <w:link w:val="a6"/>
    <w:rsid w:val="0068450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68450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rsid w:val="00684508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684508"/>
    <w:rPr>
      <w:sz w:val="22"/>
    </w:rPr>
  </w:style>
  <w:style w:type="paragraph" w:customStyle="1" w:styleId="ConsPlusNonformat">
    <w:name w:val="ConsPlusNonformat"/>
    <w:link w:val="ConsPlusNonformat0"/>
    <w:rsid w:val="0068450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84508"/>
    <w:rPr>
      <w:rFonts w:ascii="Courier New" w:hAnsi="Courier New"/>
    </w:rPr>
  </w:style>
  <w:style w:type="paragraph" w:styleId="a9">
    <w:name w:val="Balloon Text"/>
    <w:basedOn w:val="a"/>
    <w:link w:val="aa"/>
    <w:rsid w:val="00684508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84508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68450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84508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684508"/>
    <w:rPr>
      <w:color w:val="0000FF"/>
      <w:u w:val="single"/>
    </w:rPr>
  </w:style>
  <w:style w:type="character" w:customStyle="1" w:styleId="26">
    <w:name w:val="Гиперссылка2"/>
    <w:link w:val="25"/>
    <w:rsid w:val="00684508"/>
    <w:rPr>
      <w:color w:val="0000FF"/>
      <w:u w:val="single"/>
    </w:rPr>
  </w:style>
  <w:style w:type="paragraph" w:customStyle="1" w:styleId="1c">
    <w:name w:val="Гиперссылка1"/>
    <w:basedOn w:val="12"/>
    <w:link w:val="1d"/>
    <w:rsid w:val="00684508"/>
    <w:rPr>
      <w:color w:val="0000FF"/>
      <w:u w:val="single"/>
    </w:rPr>
  </w:style>
  <w:style w:type="character" w:customStyle="1" w:styleId="1d">
    <w:name w:val="Гиперссылка1"/>
    <w:basedOn w:val="13"/>
    <w:link w:val="1c"/>
    <w:rsid w:val="00684508"/>
    <w:rPr>
      <w:color w:val="0000FF"/>
      <w:u w:val="single"/>
    </w:rPr>
  </w:style>
  <w:style w:type="paragraph" w:customStyle="1" w:styleId="1e">
    <w:name w:val="Обычный1"/>
    <w:link w:val="1f"/>
    <w:rsid w:val="00684508"/>
    <w:rPr>
      <w:sz w:val="22"/>
    </w:rPr>
  </w:style>
  <w:style w:type="character" w:customStyle="1" w:styleId="1f">
    <w:name w:val="Обычный1"/>
    <w:link w:val="1e"/>
    <w:rsid w:val="00684508"/>
    <w:rPr>
      <w:sz w:val="22"/>
    </w:rPr>
  </w:style>
  <w:style w:type="paragraph" w:customStyle="1" w:styleId="1f0">
    <w:name w:val="Обычный1"/>
    <w:link w:val="1f1"/>
    <w:rsid w:val="00684508"/>
    <w:rPr>
      <w:sz w:val="22"/>
    </w:rPr>
  </w:style>
  <w:style w:type="character" w:customStyle="1" w:styleId="1f1">
    <w:name w:val="Обычный1"/>
    <w:link w:val="1f0"/>
    <w:rsid w:val="00684508"/>
    <w:rPr>
      <w:sz w:val="22"/>
    </w:rPr>
  </w:style>
  <w:style w:type="paragraph" w:customStyle="1" w:styleId="1f2">
    <w:name w:val="Основной шрифт абзаца1"/>
    <w:link w:val="1f3"/>
    <w:rsid w:val="00684508"/>
  </w:style>
  <w:style w:type="character" w:customStyle="1" w:styleId="1f3">
    <w:name w:val="Основной шрифт абзаца1"/>
    <w:link w:val="1f2"/>
    <w:rsid w:val="00684508"/>
  </w:style>
  <w:style w:type="character" w:customStyle="1" w:styleId="50">
    <w:name w:val="Заголовок 5 Знак"/>
    <w:link w:val="5"/>
    <w:rsid w:val="00684508"/>
    <w:rPr>
      <w:rFonts w:ascii="XO Thames" w:hAnsi="XO Thames"/>
      <w:b/>
      <w:sz w:val="22"/>
    </w:rPr>
  </w:style>
  <w:style w:type="paragraph" w:customStyle="1" w:styleId="35">
    <w:name w:val="Гиперссылка3"/>
    <w:link w:val="36"/>
    <w:rsid w:val="00684508"/>
    <w:rPr>
      <w:color w:val="0000FF"/>
      <w:u w:val="single"/>
    </w:rPr>
  </w:style>
  <w:style w:type="character" w:customStyle="1" w:styleId="36">
    <w:name w:val="Гиперссылка3"/>
    <w:link w:val="35"/>
    <w:rsid w:val="00684508"/>
    <w:rPr>
      <w:color w:val="0000FF"/>
      <w:u w:val="single"/>
    </w:rPr>
  </w:style>
  <w:style w:type="character" w:customStyle="1" w:styleId="11">
    <w:name w:val="Заголовок 1 Знак"/>
    <w:link w:val="10"/>
    <w:rsid w:val="00684508"/>
    <w:rPr>
      <w:rFonts w:ascii="XO Thames" w:hAnsi="XO Thames"/>
      <w:b/>
      <w:sz w:val="32"/>
    </w:rPr>
  </w:style>
  <w:style w:type="paragraph" w:customStyle="1" w:styleId="43">
    <w:name w:val="Гиперссылка4"/>
    <w:link w:val="44"/>
    <w:rsid w:val="00684508"/>
    <w:rPr>
      <w:color w:val="0000FF"/>
      <w:u w:val="single"/>
    </w:rPr>
  </w:style>
  <w:style w:type="character" w:customStyle="1" w:styleId="44">
    <w:name w:val="Гиперссылка4"/>
    <w:link w:val="43"/>
    <w:rsid w:val="00684508"/>
    <w:rPr>
      <w:color w:val="0000FF"/>
      <w:u w:val="single"/>
    </w:rPr>
  </w:style>
  <w:style w:type="paragraph" w:customStyle="1" w:styleId="51">
    <w:name w:val="Гиперссылка5"/>
    <w:link w:val="ab"/>
    <w:rsid w:val="00684508"/>
    <w:rPr>
      <w:color w:val="0000FF"/>
      <w:u w:val="single"/>
    </w:rPr>
  </w:style>
  <w:style w:type="character" w:styleId="ab">
    <w:name w:val="Hyperlink"/>
    <w:link w:val="51"/>
    <w:rsid w:val="0068450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8450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84508"/>
    <w:rPr>
      <w:rFonts w:ascii="Times New Roman" w:hAnsi="Times New Roman"/>
      <w:sz w:val="20"/>
    </w:rPr>
  </w:style>
  <w:style w:type="paragraph" w:styleId="1f4">
    <w:name w:val="toc 1"/>
    <w:next w:val="a"/>
    <w:link w:val="1f5"/>
    <w:uiPriority w:val="39"/>
    <w:rsid w:val="00684508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684508"/>
    <w:rPr>
      <w:rFonts w:ascii="XO Thames" w:hAnsi="XO Thames"/>
      <w:b/>
      <w:sz w:val="28"/>
    </w:rPr>
  </w:style>
  <w:style w:type="paragraph" w:customStyle="1" w:styleId="1f6">
    <w:name w:val="Номер страницы1"/>
    <w:basedOn w:val="12"/>
    <w:link w:val="1f7"/>
    <w:rsid w:val="00684508"/>
  </w:style>
  <w:style w:type="character" w:customStyle="1" w:styleId="1f7">
    <w:name w:val="Номер страницы1"/>
    <w:basedOn w:val="13"/>
    <w:link w:val="1f6"/>
    <w:rsid w:val="00684508"/>
  </w:style>
  <w:style w:type="paragraph" w:customStyle="1" w:styleId="1f8">
    <w:name w:val="Обычный1"/>
    <w:link w:val="1f9"/>
    <w:rsid w:val="00684508"/>
    <w:rPr>
      <w:sz w:val="22"/>
    </w:rPr>
  </w:style>
  <w:style w:type="character" w:customStyle="1" w:styleId="1f9">
    <w:name w:val="Обычный1"/>
    <w:link w:val="1f8"/>
    <w:rsid w:val="00684508"/>
    <w:rPr>
      <w:sz w:val="22"/>
    </w:rPr>
  </w:style>
  <w:style w:type="paragraph" w:customStyle="1" w:styleId="1fa">
    <w:name w:val="Строгий1"/>
    <w:basedOn w:val="12"/>
    <w:link w:val="1fb"/>
    <w:rsid w:val="00684508"/>
    <w:rPr>
      <w:b/>
    </w:rPr>
  </w:style>
  <w:style w:type="character" w:customStyle="1" w:styleId="1fb">
    <w:name w:val="Строгий1"/>
    <w:basedOn w:val="13"/>
    <w:link w:val="1fa"/>
    <w:rsid w:val="00684508"/>
    <w:rPr>
      <w:b/>
    </w:rPr>
  </w:style>
  <w:style w:type="paragraph" w:customStyle="1" w:styleId="27">
    <w:name w:val="Основной шрифт абзаца2"/>
    <w:link w:val="28"/>
    <w:rsid w:val="00684508"/>
  </w:style>
  <w:style w:type="character" w:customStyle="1" w:styleId="28">
    <w:name w:val="Основной шрифт абзаца2"/>
    <w:link w:val="27"/>
    <w:rsid w:val="00684508"/>
  </w:style>
  <w:style w:type="paragraph" w:customStyle="1" w:styleId="ConsNormal">
    <w:name w:val="ConsNormal"/>
    <w:link w:val="ConsNormal0"/>
    <w:rsid w:val="00684508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84508"/>
    <w:rPr>
      <w:rFonts w:ascii="Arial" w:hAnsi="Arial"/>
    </w:rPr>
  </w:style>
  <w:style w:type="paragraph" w:customStyle="1" w:styleId="HeaderandFooter">
    <w:name w:val="Header and Footer"/>
    <w:link w:val="HeaderandFooter0"/>
    <w:rsid w:val="0068450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84508"/>
    <w:rPr>
      <w:rFonts w:ascii="XO Thames" w:hAnsi="XO Thames"/>
    </w:rPr>
  </w:style>
  <w:style w:type="paragraph" w:customStyle="1" w:styleId="45">
    <w:name w:val="Основной шрифт абзаца4"/>
    <w:rsid w:val="00684508"/>
  </w:style>
  <w:style w:type="paragraph" w:customStyle="1" w:styleId="1fc">
    <w:name w:val="Обычный1"/>
    <w:link w:val="1fd"/>
    <w:rsid w:val="00684508"/>
    <w:rPr>
      <w:sz w:val="22"/>
    </w:rPr>
  </w:style>
  <w:style w:type="character" w:customStyle="1" w:styleId="1fd">
    <w:name w:val="Обычный1"/>
    <w:link w:val="1fc"/>
    <w:rsid w:val="00684508"/>
    <w:rPr>
      <w:sz w:val="22"/>
    </w:rPr>
  </w:style>
  <w:style w:type="paragraph" w:customStyle="1" w:styleId="29">
    <w:name w:val="Основной шрифт абзаца2"/>
    <w:link w:val="2a"/>
    <w:rsid w:val="00684508"/>
  </w:style>
  <w:style w:type="character" w:customStyle="1" w:styleId="2a">
    <w:name w:val="Основной шрифт абзаца2"/>
    <w:link w:val="29"/>
    <w:rsid w:val="00684508"/>
  </w:style>
  <w:style w:type="paragraph" w:styleId="9">
    <w:name w:val="toc 9"/>
    <w:next w:val="a"/>
    <w:link w:val="90"/>
    <w:uiPriority w:val="39"/>
    <w:rsid w:val="006845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4508"/>
    <w:rPr>
      <w:rFonts w:ascii="XO Thames" w:hAnsi="XO Thames"/>
      <w:sz w:val="28"/>
    </w:rPr>
  </w:style>
  <w:style w:type="paragraph" w:customStyle="1" w:styleId="1fe">
    <w:name w:val="Основной шрифт абзаца1"/>
    <w:link w:val="1ff"/>
    <w:rsid w:val="00684508"/>
  </w:style>
  <w:style w:type="character" w:customStyle="1" w:styleId="1ff">
    <w:name w:val="Основной шрифт абзаца1"/>
    <w:link w:val="1fe"/>
    <w:rsid w:val="00684508"/>
  </w:style>
  <w:style w:type="paragraph" w:customStyle="1" w:styleId="1ff0">
    <w:name w:val="Обычный1"/>
    <w:link w:val="1ff1"/>
    <w:rsid w:val="00684508"/>
    <w:rPr>
      <w:sz w:val="22"/>
    </w:rPr>
  </w:style>
  <w:style w:type="character" w:customStyle="1" w:styleId="1ff1">
    <w:name w:val="Обычный1"/>
    <w:link w:val="1ff0"/>
    <w:rsid w:val="00684508"/>
    <w:rPr>
      <w:sz w:val="22"/>
    </w:rPr>
  </w:style>
  <w:style w:type="paragraph" w:customStyle="1" w:styleId="2b">
    <w:name w:val="Гиперссылка2"/>
    <w:link w:val="2c"/>
    <w:rsid w:val="00684508"/>
    <w:rPr>
      <w:color w:val="0000FF"/>
      <w:u w:val="single"/>
    </w:rPr>
  </w:style>
  <w:style w:type="character" w:customStyle="1" w:styleId="2c">
    <w:name w:val="Гиперссылка2"/>
    <w:link w:val="2b"/>
    <w:rsid w:val="00684508"/>
    <w:rPr>
      <w:color w:val="0000FF"/>
      <w:u w:val="single"/>
    </w:rPr>
  </w:style>
  <w:style w:type="paragraph" w:customStyle="1" w:styleId="1ff2">
    <w:name w:val="Гиперссылка1"/>
    <w:link w:val="1ff3"/>
    <w:rsid w:val="00684508"/>
    <w:rPr>
      <w:color w:val="0000FF"/>
      <w:u w:val="single"/>
    </w:rPr>
  </w:style>
  <w:style w:type="character" w:customStyle="1" w:styleId="1ff3">
    <w:name w:val="Гиперссылка1"/>
    <w:link w:val="1ff2"/>
    <w:rsid w:val="00684508"/>
    <w:rPr>
      <w:color w:val="0000FF"/>
      <w:u w:val="single"/>
    </w:rPr>
  </w:style>
  <w:style w:type="paragraph" w:styleId="8">
    <w:name w:val="toc 8"/>
    <w:next w:val="a"/>
    <w:link w:val="80"/>
    <w:uiPriority w:val="39"/>
    <w:rsid w:val="006845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4508"/>
    <w:rPr>
      <w:rFonts w:ascii="XO Thames" w:hAnsi="XO Thames"/>
      <w:sz w:val="28"/>
    </w:rPr>
  </w:style>
  <w:style w:type="paragraph" w:customStyle="1" w:styleId="2d">
    <w:name w:val="Основной шрифт абзаца2"/>
    <w:link w:val="2e"/>
    <w:rsid w:val="00684508"/>
  </w:style>
  <w:style w:type="character" w:customStyle="1" w:styleId="2e">
    <w:name w:val="Основной шрифт абзаца2"/>
    <w:link w:val="2d"/>
    <w:rsid w:val="00684508"/>
  </w:style>
  <w:style w:type="paragraph" w:styleId="ac">
    <w:name w:val="footer"/>
    <w:basedOn w:val="a"/>
    <w:link w:val="ad"/>
    <w:uiPriority w:val="99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1"/>
    <w:link w:val="ac"/>
    <w:uiPriority w:val="99"/>
    <w:rsid w:val="00684508"/>
    <w:rPr>
      <w:rFonts w:ascii="Times New Roman" w:hAnsi="Times New Roman"/>
      <w:sz w:val="24"/>
    </w:rPr>
  </w:style>
  <w:style w:type="paragraph" w:customStyle="1" w:styleId="1ff4">
    <w:name w:val="Основной шрифт абзаца1"/>
    <w:link w:val="1ff5"/>
    <w:rsid w:val="00684508"/>
  </w:style>
  <w:style w:type="character" w:customStyle="1" w:styleId="1ff5">
    <w:name w:val="Основной шрифт абзаца1"/>
    <w:link w:val="1ff4"/>
    <w:rsid w:val="00684508"/>
  </w:style>
  <w:style w:type="paragraph" w:customStyle="1" w:styleId="1ff6">
    <w:name w:val="Обычный1"/>
    <w:link w:val="1ff7"/>
    <w:rsid w:val="00684508"/>
    <w:rPr>
      <w:sz w:val="22"/>
    </w:rPr>
  </w:style>
  <w:style w:type="character" w:customStyle="1" w:styleId="1ff7">
    <w:name w:val="Обычный1"/>
    <w:link w:val="1ff6"/>
    <w:rsid w:val="00684508"/>
    <w:rPr>
      <w:sz w:val="22"/>
    </w:rPr>
  </w:style>
  <w:style w:type="paragraph" w:customStyle="1" w:styleId="46">
    <w:name w:val="Гиперссылка4"/>
    <w:link w:val="47"/>
    <w:rsid w:val="00684508"/>
    <w:rPr>
      <w:color w:val="0000FF"/>
      <w:u w:val="single"/>
    </w:rPr>
  </w:style>
  <w:style w:type="character" w:customStyle="1" w:styleId="47">
    <w:name w:val="Гиперссылка4"/>
    <w:link w:val="46"/>
    <w:rsid w:val="00684508"/>
    <w:rPr>
      <w:color w:val="0000FF"/>
      <w:u w:val="single"/>
    </w:rPr>
  </w:style>
  <w:style w:type="paragraph" w:customStyle="1" w:styleId="2f">
    <w:name w:val="Основной шрифт абзаца2"/>
    <w:link w:val="2f0"/>
    <w:rsid w:val="00684508"/>
  </w:style>
  <w:style w:type="character" w:customStyle="1" w:styleId="2f0">
    <w:name w:val="Основной шрифт абзаца2"/>
    <w:link w:val="2f"/>
    <w:rsid w:val="00684508"/>
  </w:style>
  <w:style w:type="paragraph" w:styleId="52">
    <w:name w:val="toc 5"/>
    <w:next w:val="a"/>
    <w:link w:val="53"/>
    <w:uiPriority w:val="39"/>
    <w:rsid w:val="00684508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684508"/>
    <w:rPr>
      <w:rFonts w:ascii="XO Thames" w:hAnsi="XO Thames"/>
      <w:sz w:val="28"/>
    </w:rPr>
  </w:style>
  <w:style w:type="paragraph" w:styleId="37">
    <w:name w:val="Body Text Indent 3"/>
    <w:basedOn w:val="a"/>
    <w:link w:val="38"/>
    <w:rsid w:val="00684508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8">
    <w:name w:val="Основной текст с отступом 3 Знак"/>
    <w:basedOn w:val="1"/>
    <w:link w:val="37"/>
    <w:rsid w:val="0068450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rsid w:val="0068450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84508"/>
    <w:rPr>
      <w:rFonts w:ascii="Times New Roman" w:hAnsi="Times New Roman"/>
      <w:sz w:val="28"/>
    </w:rPr>
  </w:style>
  <w:style w:type="paragraph" w:styleId="af0">
    <w:name w:val="Normal (Web)"/>
    <w:basedOn w:val="a"/>
    <w:link w:val="af1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684508"/>
    <w:rPr>
      <w:rFonts w:ascii="Times New Roman" w:hAnsi="Times New Roman"/>
      <w:sz w:val="24"/>
    </w:rPr>
  </w:style>
  <w:style w:type="paragraph" w:customStyle="1" w:styleId="2f1">
    <w:name w:val="Гиперссылка2"/>
    <w:link w:val="2f2"/>
    <w:rsid w:val="00684508"/>
    <w:rPr>
      <w:color w:val="0000FF"/>
      <w:u w:val="single"/>
    </w:rPr>
  </w:style>
  <w:style w:type="character" w:customStyle="1" w:styleId="2f2">
    <w:name w:val="Гиперссылка2"/>
    <w:link w:val="2f1"/>
    <w:rsid w:val="00684508"/>
    <w:rPr>
      <w:color w:val="0000FF"/>
      <w:u w:val="single"/>
    </w:rPr>
  </w:style>
  <w:style w:type="paragraph" w:customStyle="1" w:styleId="39">
    <w:name w:val="Гиперссылка3"/>
    <w:link w:val="3a"/>
    <w:rsid w:val="00684508"/>
    <w:rPr>
      <w:color w:val="0000FF"/>
      <w:u w:val="single"/>
    </w:rPr>
  </w:style>
  <w:style w:type="character" w:customStyle="1" w:styleId="3a">
    <w:name w:val="Гиперссылка3"/>
    <w:link w:val="39"/>
    <w:rsid w:val="00684508"/>
    <w:rPr>
      <w:color w:val="0000FF"/>
      <w:u w:val="single"/>
    </w:rPr>
  </w:style>
  <w:style w:type="paragraph" w:styleId="2f3">
    <w:name w:val="Body Text Indent 2"/>
    <w:basedOn w:val="a"/>
    <w:link w:val="2f4"/>
    <w:rsid w:val="00684508"/>
    <w:pPr>
      <w:spacing w:after="120" w:line="480" w:lineRule="auto"/>
      <w:ind w:left="283"/>
    </w:pPr>
  </w:style>
  <w:style w:type="character" w:customStyle="1" w:styleId="2f4">
    <w:name w:val="Основной текст с отступом 2 Знак"/>
    <w:basedOn w:val="1"/>
    <w:link w:val="2f3"/>
    <w:rsid w:val="00684508"/>
    <w:rPr>
      <w:sz w:val="22"/>
    </w:rPr>
  </w:style>
  <w:style w:type="paragraph" w:customStyle="1" w:styleId="48">
    <w:name w:val="Основной шрифт абзаца4"/>
    <w:link w:val="49"/>
    <w:rsid w:val="00684508"/>
  </w:style>
  <w:style w:type="character" w:customStyle="1" w:styleId="49">
    <w:name w:val="Основной шрифт абзаца4"/>
    <w:link w:val="48"/>
    <w:rsid w:val="00684508"/>
  </w:style>
  <w:style w:type="paragraph" w:customStyle="1" w:styleId="3b">
    <w:name w:val="Знак Знак3 Знак Знак Знак Знак Знак Знак Знак"/>
    <w:basedOn w:val="a"/>
    <w:link w:val="3c"/>
    <w:rsid w:val="00684508"/>
    <w:pPr>
      <w:spacing w:after="0" w:line="240" w:lineRule="auto"/>
    </w:pPr>
    <w:rPr>
      <w:rFonts w:ascii="Verdana" w:hAnsi="Verdana"/>
      <w:sz w:val="20"/>
    </w:rPr>
  </w:style>
  <w:style w:type="character" w:customStyle="1" w:styleId="3c">
    <w:name w:val="Знак Знак3 Знак Знак Знак Знак Знак Знак Знак"/>
    <w:basedOn w:val="1"/>
    <w:link w:val="3b"/>
    <w:rsid w:val="00684508"/>
    <w:rPr>
      <w:rFonts w:ascii="Verdana" w:hAnsi="Verdana"/>
      <w:sz w:val="20"/>
    </w:rPr>
  </w:style>
  <w:style w:type="paragraph" w:styleId="3d">
    <w:name w:val="Body Text 3"/>
    <w:basedOn w:val="a"/>
    <w:link w:val="3e"/>
    <w:rsid w:val="0068450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84508"/>
    <w:rPr>
      <w:rFonts w:ascii="Times New Roman" w:hAnsi="Times New Roman"/>
      <w:sz w:val="16"/>
    </w:rPr>
  </w:style>
  <w:style w:type="paragraph" w:styleId="af2">
    <w:name w:val="Subtitle"/>
    <w:next w:val="a"/>
    <w:link w:val="af3"/>
    <w:uiPriority w:val="11"/>
    <w:qFormat/>
    <w:rsid w:val="0068450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684508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sid w:val="00684508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5">
    <w:name w:val="Название Знак"/>
    <w:basedOn w:val="1"/>
    <w:link w:val="af4"/>
    <w:rsid w:val="00684508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8450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4508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684508"/>
    <w:rPr>
      <w:rFonts w:ascii="Times New Roman" w:hAnsi="Times New Roman"/>
      <w:b/>
      <w:sz w:val="22"/>
    </w:rPr>
  </w:style>
  <w:style w:type="paragraph" w:customStyle="1" w:styleId="1ff8">
    <w:name w:val="Обычный1"/>
    <w:link w:val="1ff9"/>
    <w:rsid w:val="00684508"/>
    <w:rPr>
      <w:sz w:val="22"/>
    </w:rPr>
  </w:style>
  <w:style w:type="character" w:customStyle="1" w:styleId="1ff9">
    <w:name w:val="Обычный1"/>
    <w:link w:val="1ff8"/>
    <w:rsid w:val="00684508"/>
    <w:rPr>
      <w:sz w:val="22"/>
    </w:rPr>
  </w:style>
  <w:style w:type="table" w:styleId="af6">
    <w:name w:val="Table Grid"/>
    <w:basedOn w:val="a1"/>
    <w:rsid w:val="0068450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0"/>
    <w:link w:val="190"/>
    <w:rsid w:val="00440B70"/>
    <w:rPr>
      <w:sz w:val="22"/>
    </w:rPr>
  </w:style>
  <w:style w:type="character" w:customStyle="1" w:styleId="190">
    <w:name w:val="Обычный19"/>
    <w:link w:val="110"/>
    <w:rsid w:val="00440B7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hyperlink" Target="https://login.consultant.ru/link/?req=doc&amp;base=LAW&amp;n=465174&amp;dst=100008&amp;field=134&amp;date=02.04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35babaevskij.gosuslugi.ru/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login.consultant.ru/link/?req=doc&amp;base=LAW&amp;n=454318&amp;dst=101232&amp;field=134&amp;date=02.04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4318&amp;dst=702&amp;field=134&amp;date=02.04.20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p.sberbank-ast.ru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318&amp;dst=690&amp;field=134&amp;date=02.04.2024" TargetMode="External"/><Relationship Id="rId10" Type="http://schemas.openxmlformats.org/officeDocument/2006/relationships/hyperlink" Target="http://www.utp.sberbank-ast.ru.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emotdelbabaevo-rayon@rambler.ru" TargetMode="External"/><Relationship Id="rId14" Type="http://schemas.openxmlformats.org/officeDocument/2006/relationships/hyperlink" Target="https://login.consultant.ru/link/?req=doc&amp;base=LAW&amp;n=454318&amp;dst=689&amp;field=134&amp;date=02.04.202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11</Pages>
  <Words>4657</Words>
  <Characters>26551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ferapontovave</cp:lastModifiedBy>
  <cp:revision>261</cp:revision>
  <cp:lastPrinted>2024-10-08T05:29:00Z</cp:lastPrinted>
  <dcterms:created xsi:type="dcterms:W3CDTF">2024-03-27T09:04:00Z</dcterms:created>
  <dcterms:modified xsi:type="dcterms:W3CDTF">2024-10-08T05:29:00Z</dcterms:modified>
</cp:coreProperties>
</file>