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508" w:rsidRPr="006E3673" w:rsidRDefault="006845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84508" w:rsidRPr="00E25641" w:rsidRDefault="009933A4" w:rsidP="00BA25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5641">
        <w:rPr>
          <w:rFonts w:ascii="Times New Roman" w:hAnsi="Times New Roman"/>
          <w:b/>
          <w:sz w:val="24"/>
          <w:szCs w:val="24"/>
        </w:rPr>
        <w:t>Извещение о проведен</w:t>
      </w:r>
      <w:proofErr w:type="gramStart"/>
      <w:r w:rsidRPr="00E25641">
        <w:rPr>
          <w:rFonts w:ascii="Times New Roman" w:hAnsi="Times New Roman"/>
          <w:b/>
          <w:sz w:val="24"/>
          <w:szCs w:val="24"/>
        </w:rPr>
        <w:t>и</w:t>
      </w:r>
      <w:r w:rsidR="007222B4" w:rsidRPr="00E25641">
        <w:rPr>
          <w:rFonts w:ascii="Times New Roman" w:hAnsi="Times New Roman"/>
          <w:b/>
          <w:sz w:val="24"/>
          <w:szCs w:val="24"/>
        </w:rPr>
        <w:t>и</w:t>
      </w:r>
      <w:r w:rsidR="00C971B4" w:rsidRPr="00E25641">
        <w:rPr>
          <w:rFonts w:ascii="Times New Roman" w:hAnsi="Times New Roman"/>
          <w:b/>
          <w:sz w:val="24"/>
          <w:szCs w:val="24"/>
        </w:rPr>
        <w:t xml:space="preserve"> ау</w:t>
      </w:r>
      <w:proofErr w:type="gramEnd"/>
      <w:r w:rsidR="00C971B4" w:rsidRPr="00E25641">
        <w:rPr>
          <w:rFonts w:ascii="Times New Roman" w:hAnsi="Times New Roman"/>
          <w:b/>
          <w:sz w:val="24"/>
          <w:szCs w:val="24"/>
        </w:rPr>
        <w:t xml:space="preserve">кциона </w:t>
      </w:r>
      <w:r w:rsidR="00440B70" w:rsidRPr="00E25641">
        <w:rPr>
          <w:rFonts w:ascii="Times New Roman" w:hAnsi="Times New Roman"/>
          <w:b/>
          <w:sz w:val="24"/>
          <w:szCs w:val="24"/>
        </w:rPr>
        <w:t>по продаже земельного  участка</w:t>
      </w:r>
      <w:r w:rsidRPr="00E25641">
        <w:rPr>
          <w:rFonts w:ascii="Times New Roman" w:hAnsi="Times New Roman"/>
          <w:b/>
          <w:sz w:val="24"/>
          <w:szCs w:val="24"/>
        </w:rPr>
        <w:t xml:space="preserve">, </w:t>
      </w:r>
      <w:r w:rsidR="008C3078" w:rsidRPr="00E25641">
        <w:rPr>
          <w:rFonts w:ascii="Times New Roman" w:hAnsi="Times New Roman"/>
          <w:b/>
          <w:sz w:val="24"/>
          <w:szCs w:val="24"/>
        </w:rPr>
        <w:t>государс</w:t>
      </w:r>
      <w:r w:rsidR="004C6DDA" w:rsidRPr="00E25641">
        <w:rPr>
          <w:rFonts w:ascii="Times New Roman" w:hAnsi="Times New Roman"/>
          <w:b/>
          <w:sz w:val="24"/>
          <w:szCs w:val="24"/>
        </w:rPr>
        <w:t>твенная собственность на который</w:t>
      </w:r>
      <w:r w:rsidR="008C3078" w:rsidRPr="00E25641">
        <w:rPr>
          <w:rFonts w:ascii="Times New Roman" w:hAnsi="Times New Roman"/>
          <w:b/>
          <w:sz w:val="24"/>
          <w:szCs w:val="24"/>
        </w:rPr>
        <w:t xml:space="preserve"> не разграничена</w:t>
      </w:r>
      <w:r w:rsidRPr="00E25641">
        <w:rPr>
          <w:rFonts w:ascii="Times New Roman" w:hAnsi="Times New Roman"/>
          <w:b/>
          <w:sz w:val="24"/>
          <w:szCs w:val="24"/>
        </w:rPr>
        <w:t>, в электронной форме</w:t>
      </w:r>
    </w:p>
    <w:p w:rsidR="00684508" w:rsidRPr="00E25641" w:rsidRDefault="00684508">
      <w:pPr>
        <w:widowControl w:val="0"/>
        <w:spacing w:after="0" w:line="240" w:lineRule="auto"/>
        <w:ind w:firstLine="709"/>
        <w:contextualSpacing/>
        <w:outlineLvl w:val="0"/>
        <w:rPr>
          <w:rFonts w:ascii="Times New Roman" w:hAnsi="Times New Roman"/>
          <w:b/>
          <w:sz w:val="24"/>
          <w:szCs w:val="24"/>
        </w:rPr>
      </w:pPr>
    </w:p>
    <w:p w:rsidR="00684508" w:rsidRPr="00E25641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25641">
        <w:rPr>
          <w:rFonts w:ascii="Times New Roman" w:hAnsi="Times New Roman"/>
          <w:b/>
          <w:sz w:val="24"/>
          <w:szCs w:val="24"/>
        </w:rPr>
        <w:t>1. Организаторы аукциона:</w:t>
      </w:r>
    </w:p>
    <w:p w:rsidR="00580A6F" w:rsidRPr="00E25641" w:rsidRDefault="00DB465C" w:rsidP="00830C46">
      <w:pPr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5641">
        <w:rPr>
          <w:rFonts w:ascii="Times New Roman" w:hAnsi="Times New Roman"/>
          <w:sz w:val="24"/>
          <w:szCs w:val="24"/>
        </w:rPr>
        <w:t xml:space="preserve">1.1. </w:t>
      </w:r>
      <w:r w:rsidR="00231B4C" w:rsidRPr="00E25641">
        <w:rPr>
          <w:rFonts w:ascii="Times New Roman" w:hAnsi="Times New Roman"/>
          <w:sz w:val="24"/>
          <w:szCs w:val="24"/>
        </w:rPr>
        <w:t xml:space="preserve">Управление имущественных и земельных отношений администрации Бабаевского муниципального округа Вологодской области (далее – Продавец) ИНН 3501009190, </w:t>
      </w:r>
      <w:r w:rsidR="008453A3" w:rsidRPr="00E25641">
        <w:rPr>
          <w:rFonts w:ascii="Times New Roman" w:hAnsi="Times New Roman"/>
          <w:sz w:val="24"/>
          <w:szCs w:val="24"/>
        </w:rPr>
        <w:br/>
      </w:r>
      <w:r w:rsidR="00231B4C" w:rsidRPr="00E25641">
        <w:rPr>
          <w:rFonts w:ascii="Times New Roman" w:hAnsi="Times New Roman"/>
          <w:sz w:val="24"/>
          <w:szCs w:val="24"/>
        </w:rPr>
        <w:t>ОГРН 1223500014231, КПП 350101001. Адрес местонахождения: 162480</w:t>
      </w:r>
      <w:r w:rsidR="00760D35" w:rsidRPr="00E25641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760D35" w:rsidRPr="00E25641">
        <w:rPr>
          <w:rFonts w:ascii="Times New Roman" w:hAnsi="Times New Roman"/>
          <w:sz w:val="24"/>
          <w:szCs w:val="24"/>
        </w:rPr>
        <w:t>Вологодская</w:t>
      </w:r>
      <w:proofErr w:type="gramEnd"/>
      <w:r w:rsidR="00760D35" w:rsidRPr="00E25641">
        <w:rPr>
          <w:rFonts w:ascii="Times New Roman" w:hAnsi="Times New Roman"/>
          <w:sz w:val="24"/>
          <w:szCs w:val="24"/>
        </w:rPr>
        <w:t xml:space="preserve"> обл., </w:t>
      </w:r>
      <w:r w:rsidR="008453A3" w:rsidRPr="00E25641">
        <w:rPr>
          <w:rFonts w:ascii="Times New Roman" w:hAnsi="Times New Roman"/>
          <w:sz w:val="24"/>
          <w:szCs w:val="24"/>
        </w:rPr>
        <w:br/>
      </w:r>
      <w:r w:rsidR="00760D35" w:rsidRPr="00E25641">
        <w:rPr>
          <w:rFonts w:ascii="Times New Roman" w:hAnsi="Times New Roman"/>
          <w:sz w:val="24"/>
          <w:szCs w:val="24"/>
        </w:rPr>
        <w:t xml:space="preserve">г. Бабаево, </w:t>
      </w:r>
      <w:r w:rsidR="00231B4C" w:rsidRPr="00E25641">
        <w:rPr>
          <w:rFonts w:ascii="Times New Roman" w:hAnsi="Times New Roman"/>
          <w:sz w:val="24"/>
          <w:szCs w:val="24"/>
        </w:rPr>
        <w:t xml:space="preserve">ул. Ухтомского, д. 1, тел.: 8(81743) 2-19-20,  сайт (Продавца): </w:t>
      </w:r>
      <w:hyperlink r:id="rId7" w:tgtFrame="_blank" w:history="1">
        <w:r w:rsidR="00231B4C" w:rsidRPr="00E25641">
          <w:rPr>
            <w:rFonts w:ascii="Times New Roman" w:hAnsi="Times New Roman"/>
            <w:sz w:val="24"/>
            <w:szCs w:val="24"/>
          </w:rPr>
          <w:t>https://35babaevskij.gosuslugi.ru</w:t>
        </w:r>
      </w:hyperlink>
      <w:r w:rsidR="00760D35" w:rsidRPr="00E25641">
        <w:rPr>
          <w:rFonts w:ascii="Times New Roman" w:hAnsi="Times New Roman"/>
          <w:sz w:val="24"/>
          <w:szCs w:val="24"/>
        </w:rPr>
        <w:t xml:space="preserve">, </w:t>
      </w:r>
      <w:r w:rsidR="00231B4C" w:rsidRPr="00E25641">
        <w:rPr>
          <w:rFonts w:ascii="Times New Roman" w:hAnsi="Times New Roman"/>
          <w:sz w:val="24"/>
          <w:szCs w:val="24"/>
        </w:rPr>
        <w:t>официа</w:t>
      </w:r>
      <w:r w:rsidR="00760D35" w:rsidRPr="00E25641">
        <w:rPr>
          <w:rFonts w:ascii="Times New Roman" w:hAnsi="Times New Roman"/>
          <w:sz w:val="24"/>
          <w:szCs w:val="24"/>
        </w:rPr>
        <w:t xml:space="preserve">льный сайт Российской Федерации </w:t>
      </w:r>
      <w:r w:rsidR="00231B4C" w:rsidRPr="00E25641">
        <w:rPr>
          <w:rFonts w:ascii="Times New Roman" w:hAnsi="Times New Roman"/>
          <w:sz w:val="24"/>
          <w:szCs w:val="24"/>
        </w:rPr>
        <w:t xml:space="preserve">в информационно-телекоммуникационной сети «Интернет» www.torgi.gov.ru, электронный адрес: </w:t>
      </w:r>
      <w:r w:rsidR="002A5AC6" w:rsidRPr="00E25641">
        <w:rPr>
          <w:rFonts w:ascii="Times New Roman" w:hAnsi="Times New Roman"/>
          <w:sz w:val="24"/>
          <w:szCs w:val="24"/>
        </w:rPr>
        <w:br/>
      </w:r>
      <w:hyperlink r:id="rId8" w:history="1">
        <w:r w:rsidR="00231B4C" w:rsidRPr="00E25641">
          <w:rPr>
            <w:rFonts w:ascii="Times New Roman" w:hAnsi="Times New Roman"/>
            <w:sz w:val="24"/>
            <w:szCs w:val="24"/>
          </w:rPr>
          <w:t>zemotdelbabaevo-rayon@rambler.ru</w:t>
        </w:r>
      </w:hyperlink>
      <w:r w:rsidR="00231B4C" w:rsidRPr="00E25641">
        <w:rPr>
          <w:rFonts w:ascii="Times New Roman" w:hAnsi="Times New Roman"/>
          <w:sz w:val="24"/>
          <w:szCs w:val="24"/>
        </w:rPr>
        <w:t xml:space="preserve">.     </w:t>
      </w:r>
    </w:p>
    <w:p w:rsidR="00DB465C" w:rsidRPr="00E25641" w:rsidRDefault="00580A6F" w:rsidP="00830C4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5641">
        <w:rPr>
          <w:rFonts w:ascii="Times New Roman" w:hAnsi="Times New Roman"/>
          <w:sz w:val="24"/>
          <w:szCs w:val="24"/>
        </w:rPr>
        <w:t xml:space="preserve">Контактное лицо, ответственное за проведение торгов и осмотр имущества, выставленного на торги: Соловьева Екатерина Валерьевна, тел.: 8(81743) 2-19-20, Никифорова Марина Михайловна, тел.: 8(81743) 2-19-20, электронный адрес: </w:t>
      </w:r>
      <w:hyperlink r:id="rId9" w:history="1">
        <w:r w:rsidRPr="00E25641">
          <w:rPr>
            <w:rFonts w:ascii="Times New Roman" w:hAnsi="Times New Roman"/>
            <w:sz w:val="24"/>
            <w:szCs w:val="24"/>
          </w:rPr>
          <w:t>zemotdelbabaevo-rayon@rambler.ru</w:t>
        </w:r>
      </w:hyperlink>
      <w:r w:rsidR="00C44DC7" w:rsidRPr="00E25641">
        <w:rPr>
          <w:rFonts w:ascii="Times New Roman" w:hAnsi="Times New Roman"/>
          <w:sz w:val="24"/>
          <w:szCs w:val="24"/>
        </w:rPr>
        <w:t>.</w:t>
      </w:r>
      <w:r w:rsidR="00231B4C" w:rsidRPr="00E25641">
        <w:rPr>
          <w:rFonts w:ascii="Times New Roman" w:hAnsi="Times New Roman"/>
          <w:sz w:val="24"/>
          <w:szCs w:val="24"/>
        </w:rPr>
        <w:t xml:space="preserve"> </w:t>
      </w:r>
    </w:p>
    <w:p w:rsidR="00DB465C" w:rsidRPr="00E25641" w:rsidRDefault="00DB465C" w:rsidP="00830C46">
      <w:pPr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5641">
        <w:rPr>
          <w:rFonts w:ascii="Times New Roman" w:hAnsi="Times New Roman"/>
          <w:sz w:val="24"/>
          <w:szCs w:val="24"/>
        </w:rPr>
        <w:t xml:space="preserve">1.2. Комитет по регулированию контрактной системы Вологодской области, 160000, </w:t>
      </w:r>
      <w:r w:rsidR="00581FAF" w:rsidRPr="00E25641">
        <w:rPr>
          <w:rFonts w:ascii="Times New Roman" w:hAnsi="Times New Roman"/>
          <w:sz w:val="24"/>
          <w:szCs w:val="24"/>
        </w:rPr>
        <w:br/>
      </w:r>
      <w:r w:rsidRPr="00E25641">
        <w:rPr>
          <w:rFonts w:ascii="Times New Roman" w:hAnsi="Times New Roman"/>
          <w:sz w:val="24"/>
          <w:szCs w:val="24"/>
        </w:rPr>
        <w:t xml:space="preserve">г. Вологда, ул. </w:t>
      </w:r>
      <w:proofErr w:type="spellStart"/>
      <w:r w:rsidRPr="00E25641">
        <w:rPr>
          <w:rFonts w:ascii="Times New Roman" w:hAnsi="Times New Roman"/>
          <w:sz w:val="24"/>
          <w:szCs w:val="24"/>
        </w:rPr>
        <w:t>Козленская</w:t>
      </w:r>
      <w:proofErr w:type="spellEnd"/>
      <w:r w:rsidRPr="00E25641">
        <w:rPr>
          <w:rFonts w:ascii="Times New Roman" w:hAnsi="Times New Roman"/>
          <w:sz w:val="24"/>
          <w:szCs w:val="24"/>
        </w:rPr>
        <w:t>, д. 8,</w:t>
      </w:r>
      <w:r w:rsidR="00E25641">
        <w:rPr>
          <w:rFonts w:ascii="Times New Roman" w:hAnsi="Times New Roman"/>
          <w:sz w:val="24"/>
          <w:szCs w:val="24"/>
        </w:rPr>
        <w:t xml:space="preserve"> телефон: 8 (8172) 23-01-60 (436</w:t>
      </w:r>
      <w:r w:rsidRPr="00E25641">
        <w:rPr>
          <w:rFonts w:ascii="Times New Roman" w:hAnsi="Times New Roman"/>
          <w:sz w:val="24"/>
          <w:szCs w:val="24"/>
        </w:rPr>
        <w:t>3).</w:t>
      </w:r>
    </w:p>
    <w:p w:rsidR="00DB465C" w:rsidRPr="00E25641" w:rsidRDefault="00DB465C" w:rsidP="00830C4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25641">
        <w:rPr>
          <w:rFonts w:ascii="Times New Roman" w:hAnsi="Times New Roman"/>
          <w:sz w:val="24"/>
          <w:szCs w:val="24"/>
        </w:rPr>
        <w:t xml:space="preserve">1.3. КУ </w:t>
      </w:r>
      <w:proofErr w:type="gramStart"/>
      <w:r w:rsidRPr="00E25641">
        <w:rPr>
          <w:rFonts w:ascii="Times New Roman" w:hAnsi="Times New Roman"/>
          <w:sz w:val="24"/>
          <w:szCs w:val="24"/>
        </w:rPr>
        <w:t>ВО</w:t>
      </w:r>
      <w:proofErr w:type="gramEnd"/>
      <w:r w:rsidRPr="00E25641">
        <w:rPr>
          <w:rFonts w:ascii="Times New Roman" w:hAnsi="Times New Roman"/>
          <w:sz w:val="24"/>
          <w:szCs w:val="24"/>
        </w:rPr>
        <w:t xml:space="preserve"> «Центр закупок», 160001, г. Вологда, ул. Мальцева, д. 7, </w:t>
      </w:r>
      <w:r w:rsidR="007B484C" w:rsidRPr="00E25641">
        <w:rPr>
          <w:rFonts w:ascii="Times New Roman" w:hAnsi="Times New Roman"/>
          <w:sz w:val="24"/>
          <w:szCs w:val="24"/>
        </w:rPr>
        <w:br/>
        <w:t xml:space="preserve">телефон: </w:t>
      </w:r>
      <w:r w:rsidR="00E25641">
        <w:rPr>
          <w:rFonts w:ascii="Times New Roman" w:hAnsi="Times New Roman"/>
          <w:sz w:val="24"/>
          <w:szCs w:val="24"/>
        </w:rPr>
        <w:t>8(8172)23-01-61</w:t>
      </w:r>
      <w:r w:rsidR="00231B4C" w:rsidRPr="00E25641">
        <w:rPr>
          <w:rFonts w:ascii="Times New Roman" w:hAnsi="Times New Roman"/>
          <w:sz w:val="24"/>
          <w:szCs w:val="24"/>
        </w:rPr>
        <w:t>(4371</w:t>
      </w:r>
      <w:r w:rsidRPr="00E25641">
        <w:rPr>
          <w:rFonts w:ascii="Times New Roman" w:hAnsi="Times New Roman"/>
          <w:sz w:val="24"/>
          <w:szCs w:val="24"/>
        </w:rPr>
        <w:t>) (обеспечивает раз</w:t>
      </w:r>
      <w:r w:rsidR="00D243EE" w:rsidRPr="00E25641">
        <w:rPr>
          <w:rFonts w:ascii="Times New Roman" w:hAnsi="Times New Roman"/>
          <w:sz w:val="24"/>
          <w:szCs w:val="24"/>
        </w:rPr>
        <w:t xml:space="preserve">работку и размещение извещения </w:t>
      </w:r>
      <w:r w:rsidRPr="00E25641">
        <w:rPr>
          <w:rFonts w:ascii="Times New Roman" w:hAnsi="Times New Roman"/>
          <w:sz w:val="24"/>
          <w:szCs w:val="24"/>
        </w:rPr>
        <w:t>и протоколов, составляемых в ходе проведения аукциона).</w:t>
      </w:r>
    </w:p>
    <w:p w:rsidR="00242F5B" w:rsidRPr="00E25641" w:rsidRDefault="00242F5B" w:rsidP="00242F5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5641">
        <w:rPr>
          <w:rFonts w:ascii="Times New Roman" w:hAnsi="Times New Roman"/>
          <w:b/>
          <w:sz w:val="24"/>
          <w:szCs w:val="24"/>
        </w:rPr>
        <w:t>2.</w:t>
      </w:r>
      <w:r w:rsidRPr="00E25641">
        <w:rPr>
          <w:rFonts w:ascii="Times New Roman" w:hAnsi="Times New Roman"/>
          <w:sz w:val="24"/>
          <w:szCs w:val="24"/>
        </w:rPr>
        <w:t xml:space="preserve"> </w:t>
      </w:r>
      <w:r w:rsidRPr="00E25641">
        <w:rPr>
          <w:rFonts w:ascii="Times New Roman" w:hAnsi="Times New Roman"/>
          <w:b/>
          <w:sz w:val="24"/>
          <w:szCs w:val="24"/>
        </w:rPr>
        <w:t>Уполномоченный орган:</w:t>
      </w:r>
      <w:r w:rsidRPr="00E25641">
        <w:rPr>
          <w:rFonts w:ascii="Times New Roman" w:hAnsi="Times New Roman"/>
          <w:sz w:val="24"/>
          <w:szCs w:val="24"/>
        </w:rPr>
        <w:t xml:space="preserve"> </w:t>
      </w:r>
      <w:r w:rsidR="00231B4C" w:rsidRPr="00E25641">
        <w:rPr>
          <w:rFonts w:ascii="Times New Roman" w:hAnsi="Times New Roman"/>
          <w:sz w:val="24"/>
          <w:szCs w:val="24"/>
        </w:rPr>
        <w:t>Управление имущественных и земельных отношений администрации Бабаевского муниципального округа</w:t>
      </w:r>
      <w:r w:rsidRPr="00E25641">
        <w:rPr>
          <w:rFonts w:ascii="Times New Roman" w:hAnsi="Times New Roman"/>
          <w:sz w:val="24"/>
          <w:szCs w:val="24"/>
        </w:rPr>
        <w:t xml:space="preserve">, </w:t>
      </w:r>
      <w:r w:rsidRPr="00E25641">
        <w:rPr>
          <w:rFonts w:ascii="Times New Roman" w:hAnsi="Times New Roman"/>
          <w:b/>
          <w:sz w:val="24"/>
          <w:szCs w:val="24"/>
        </w:rPr>
        <w:t>реквизиты решения о проведен</w:t>
      </w:r>
      <w:proofErr w:type="gramStart"/>
      <w:r w:rsidRPr="00E25641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Pr="00E25641">
        <w:rPr>
          <w:rFonts w:ascii="Times New Roman" w:hAnsi="Times New Roman"/>
          <w:b/>
          <w:sz w:val="24"/>
          <w:szCs w:val="24"/>
        </w:rPr>
        <w:t xml:space="preserve">кциона: </w:t>
      </w:r>
      <w:r w:rsidR="00231B4C" w:rsidRPr="00E25641">
        <w:rPr>
          <w:rFonts w:ascii="Times New Roman" w:hAnsi="Times New Roman"/>
          <w:sz w:val="24"/>
          <w:szCs w:val="24"/>
        </w:rPr>
        <w:t>распоряжение управления имущественных и земельных отношений администрации Бабаевского муниципального о</w:t>
      </w:r>
      <w:r w:rsidR="00A95F78" w:rsidRPr="00E25641">
        <w:rPr>
          <w:rFonts w:ascii="Times New Roman" w:hAnsi="Times New Roman"/>
          <w:sz w:val="24"/>
          <w:szCs w:val="24"/>
        </w:rPr>
        <w:t>круга Вологодской области  от 26.09</w:t>
      </w:r>
      <w:r w:rsidR="00231B4C" w:rsidRPr="00E25641">
        <w:rPr>
          <w:rFonts w:ascii="Times New Roman" w:hAnsi="Times New Roman"/>
          <w:sz w:val="24"/>
          <w:szCs w:val="24"/>
        </w:rPr>
        <w:t>.202</w:t>
      </w:r>
      <w:r w:rsidR="008C3078" w:rsidRPr="00E25641">
        <w:rPr>
          <w:rFonts w:ascii="Times New Roman" w:hAnsi="Times New Roman"/>
          <w:sz w:val="24"/>
          <w:szCs w:val="24"/>
        </w:rPr>
        <w:t>4</w:t>
      </w:r>
      <w:r w:rsidR="00231B4C" w:rsidRPr="00E25641">
        <w:rPr>
          <w:rFonts w:ascii="Times New Roman" w:hAnsi="Times New Roman"/>
          <w:b/>
          <w:sz w:val="24"/>
          <w:szCs w:val="24"/>
        </w:rPr>
        <w:t xml:space="preserve"> </w:t>
      </w:r>
      <w:r w:rsidR="00231B4C" w:rsidRPr="00E25641">
        <w:rPr>
          <w:rFonts w:ascii="Times New Roman" w:hAnsi="Times New Roman"/>
          <w:sz w:val="24"/>
          <w:szCs w:val="24"/>
        </w:rPr>
        <w:t xml:space="preserve">№ </w:t>
      </w:r>
      <w:r w:rsidR="00A95F78" w:rsidRPr="00E25641">
        <w:rPr>
          <w:rFonts w:ascii="Times New Roman" w:hAnsi="Times New Roman"/>
          <w:sz w:val="24"/>
          <w:szCs w:val="24"/>
        </w:rPr>
        <w:t>612</w:t>
      </w:r>
      <w:r w:rsidR="00231B4C" w:rsidRPr="00E25641">
        <w:rPr>
          <w:rFonts w:ascii="Times New Roman" w:hAnsi="Times New Roman"/>
          <w:b/>
          <w:sz w:val="24"/>
          <w:szCs w:val="24"/>
        </w:rPr>
        <w:t xml:space="preserve"> </w:t>
      </w:r>
      <w:r w:rsidR="00231B4C" w:rsidRPr="00E25641">
        <w:rPr>
          <w:rFonts w:ascii="Times New Roman" w:hAnsi="Times New Roman"/>
          <w:sz w:val="24"/>
          <w:szCs w:val="24"/>
        </w:rPr>
        <w:t xml:space="preserve">«О проведении аукциона в электронной форме (электронного аукциона) </w:t>
      </w:r>
      <w:r w:rsidR="00A95F78" w:rsidRPr="00E25641">
        <w:rPr>
          <w:rFonts w:ascii="Times New Roman" w:hAnsi="Times New Roman"/>
          <w:sz w:val="24"/>
          <w:szCs w:val="24"/>
        </w:rPr>
        <w:t>по продаже земельных участков</w:t>
      </w:r>
      <w:r w:rsidR="00231B4C" w:rsidRPr="00E25641">
        <w:rPr>
          <w:rFonts w:ascii="Times New Roman" w:hAnsi="Times New Roman"/>
          <w:sz w:val="24"/>
          <w:szCs w:val="24"/>
        </w:rPr>
        <w:t>»</w:t>
      </w:r>
      <w:r w:rsidRPr="00E25641">
        <w:rPr>
          <w:rFonts w:ascii="Times New Roman" w:hAnsi="Times New Roman"/>
          <w:sz w:val="24"/>
          <w:szCs w:val="24"/>
        </w:rPr>
        <w:t>.</w:t>
      </w:r>
    </w:p>
    <w:p w:rsidR="00684508" w:rsidRPr="00E25641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25641">
        <w:rPr>
          <w:rFonts w:ascii="Times New Roman" w:hAnsi="Times New Roman"/>
          <w:b/>
          <w:sz w:val="24"/>
          <w:szCs w:val="24"/>
        </w:rPr>
        <w:t>3.</w:t>
      </w:r>
      <w:r w:rsidRPr="00E25641">
        <w:rPr>
          <w:rFonts w:ascii="Times New Roman" w:hAnsi="Times New Roman"/>
          <w:sz w:val="24"/>
          <w:szCs w:val="24"/>
        </w:rPr>
        <w:t xml:space="preserve">  </w:t>
      </w:r>
      <w:r w:rsidRPr="00E25641">
        <w:rPr>
          <w:rFonts w:ascii="Times New Roman" w:hAnsi="Times New Roman"/>
          <w:b/>
          <w:sz w:val="24"/>
          <w:szCs w:val="24"/>
        </w:rPr>
        <w:t xml:space="preserve">Место проведения аукциона (место подачи заявок): </w:t>
      </w:r>
    </w:p>
    <w:p w:rsidR="00601CD6" w:rsidRPr="00E25641" w:rsidRDefault="00572F2E" w:rsidP="00572F2E">
      <w:pPr>
        <w:spacing w:line="240" w:lineRule="auto"/>
        <w:ind w:firstLine="709"/>
        <w:contextualSpacing/>
        <w:jc w:val="both"/>
        <w:rPr>
          <w:rStyle w:val="1f9"/>
          <w:rFonts w:ascii="Times New Roman" w:hAnsi="Times New Roman"/>
          <w:sz w:val="24"/>
          <w:szCs w:val="24"/>
        </w:rPr>
      </w:pPr>
      <w:r w:rsidRPr="00E25641">
        <w:rPr>
          <w:rStyle w:val="1ff1"/>
          <w:rFonts w:ascii="Times New Roman" w:hAnsi="Times New Roman"/>
          <w:sz w:val="24"/>
          <w:szCs w:val="24"/>
        </w:rPr>
        <w:t>Аукцион проводится на электронной площадке «Сбербанк-АСТ» в информационно-телекоммуникационной сети «Интернет» (utp.sberbank-ast.ru), оператором которой является акционерное общество «Сбербанк-автоматизированная система торгов» (далее – электронная площадка).</w:t>
      </w:r>
    </w:p>
    <w:p w:rsidR="006F2184" w:rsidRPr="00C118A8" w:rsidRDefault="006F2184" w:rsidP="006F21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C118A8">
        <w:rPr>
          <w:rStyle w:val="190"/>
          <w:rFonts w:ascii="Times New Roman" w:hAnsi="Times New Roman"/>
          <w:b/>
          <w:sz w:val="24"/>
          <w:szCs w:val="24"/>
        </w:rPr>
        <w:t xml:space="preserve">Дата и время начала приема заявок: </w:t>
      </w:r>
      <w:r>
        <w:rPr>
          <w:rFonts w:ascii="Times New Roman" w:hAnsi="Times New Roman"/>
          <w:color w:val="auto"/>
          <w:sz w:val="24"/>
          <w:szCs w:val="24"/>
        </w:rPr>
        <w:t>15</w:t>
      </w:r>
      <w:r w:rsidRPr="00C118A8">
        <w:rPr>
          <w:rFonts w:ascii="Times New Roman" w:hAnsi="Times New Roman"/>
          <w:color w:val="auto"/>
          <w:sz w:val="24"/>
          <w:szCs w:val="24"/>
        </w:rPr>
        <w:t>.10.2024 года в 08 часов 00 минут.</w:t>
      </w:r>
    </w:p>
    <w:p w:rsidR="006F2184" w:rsidRPr="00C118A8" w:rsidRDefault="006F2184" w:rsidP="006F21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C118A8">
        <w:rPr>
          <w:rFonts w:ascii="Times New Roman" w:hAnsi="Times New Roman"/>
          <w:b/>
          <w:color w:val="auto"/>
          <w:sz w:val="24"/>
          <w:szCs w:val="24"/>
        </w:rPr>
        <w:t>Дата и время окончания приема заявок:</w:t>
      </w:r>
      <w:r>
        <w:rPr>
          <w:rFonts w:ascii="Times New Roman" w:hAnsi="Times New Roman"/>
          <w:color w:val="auto"/>
          <w:sz w:val="24"/>
          <w:szCs w:val="24"/>
        </w:rPr>
        <w:t xml:space="preserve"> 20.11</w:t>
      </w:r>
      <w:r w:rsidRPr="00C118A8">
        <w:rPr>
          <w:rFonts w:ascii="Times New Roman" w:hAnsi="Times New Roman"/>
          <w:color w:val="auto"/>
          <w:sz w:val="24"/>
          <w:szCs w:val="24"/>
        </w:rPr>
        <w:t>.2024  года в 08 часов 00 минут.</w:t>
      </w:r>
    </w:p>
    <w:p w:rsidR="006F2184" w:rsidRPr="00C118A8" w:rsidRDefault="006F2184" w:rsidP="006F21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C118A8">
        <w:rPr>
          <w:rFonts w:ascii="Times New Roman" w:hAnsi="Times New Roman"/>
          <w:b/>
          <w:color w:val="auto"/>
          <w:sz w:val="24"/>
          <w:szCs w:val="24"/>
        </w:rPr>
        <w:t xml:space="preserve">Дата определения участников аукциона: </w:t>
      </w:r>
      <w:r>
        <w:rPr>
          <w:rFonts w:ascii="Times New Roman" w:hAnsi="Times New Roman"/>
          <w:color w:val="auto"/>
          <w:sz w:val="24"/>
          <w:szCs w:val="24"/>
        </w:rPr>
        <w:t>21.11</w:t>
      </w:r>
      <w:r w:rsidRPr="00C118A8">
        <w:rPr>
          <w:rFonts w:ascii="Times New Roman" w:hAnsi="Times New Roman"/>
          <w:color w:val="auto"/>
          <w:sz w:val="24"/>
          <w:szCs w:val="24"/>
        </w:rPr>
        <w:t>.2024 года.</w:t>
      </w:r>
    </w:p>
    <w:p w:rsidR="006F2184" w:rsidRPr="00385313" w:rsidRDefault="006F2184" w:rsidP="006F21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highlight w:val="yellow"/>
        </w:rPr>
      </w:pPr>
      <w:r w:rsidRPr="00C118A8">
        <w:rPr>
          <w:rFonts w:ascii="Times New Roman" w:hAnsi="Times New Roman"/>
          <w:b/>
          <w:color w:val="auto"/>
          <w:sz w:val="24"/>
          <w:szCs w:val="24"/>
        </w:rPr>
        <w:t>Дата и время проведения аукциона:</w:t>
      </w:r>
      <w:r>
        <w:rPr>
          <w:rFonts w:ascii="Times New Roman" w:hAnsi="Times New Roman"/>
          <w:color w:val="auto"/>
          <w:sz w:val="24"/>
          <w:szCs w:val="24"/>
        </w:rPr>
        <w:t xml:space="preserve"> 22.11</w:t>
      </w:r>
      <w:r w:rsidRPr="00C118A8">
        <w:rPr>
          <w:rFonts w:ascii="Times New Roman" w:hAnsi="Times New Roman"/>
          <w:color w:val="auto"/>
          <w:sz w:val="24"/>
          <w:szCs w:val="24"/>
        </w:rPr>
        <w:t>.2024  года в 08 часов 00 минут</w:t>
      </w:r>
      <w:r>
        <w:rPr>
          <w:rFonts w:ascii="Times New Roman" w:hAnsi="Times New Roman"/>
          <w:color w:val="auto"/>
          <w:sz w:val="24"/>
          <w:szCs w:val="24"/>
        </w:rPr>
        <w:t>.</w:t>
      </w:r>
    </w:p>
    <w:p w:rsidR="00684508" w:rsidRPr="008E1476" w:rsidRDefault="009933A4" w:rsidP="009A60C8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E1476">
        <w:rPr>
          <w:rFonts w:ascii="Times New Roman" w:hAnsi="Times New Roman"/>
          <w:b/>
          <w:sz w:val="24"/>
          <w:szCs w:val="24"/>
        </w:rPr>
        <w:t>Порядок проведения аукциона</w:t>
      </w:r>
      <w:r w:rsidRPr="008E1476">
        <w:rPr>
          <w:rStyle w:val="1f9"/>
          <w:rFonts w:ascii="Times New Roman" w:hAnsi="Times New Roman"/>
          <w:b/>
          <w:sz w:val="24"/>
          <w:szCs w:val="24"/>
        </w:rPr>
        <w:t xml:space="preserve"> в электронной форме:</w:t>
      </w:r>
    </w:p>
    <w:p w:rsidR="00684508" w:rsidRPr="008E1476" w:rsidRDefault="009933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E1476">
        <w:rPr>
          <w:rFonts w:ascii="Times New Roman" w:hAnsi="Times New Roman"/>
          <w:sz w:val="24"/>
          <w:szCs w:val="24"/>
        </w:rPr>
        <w:t xml:space="preserve">Электронный аукцион </w:t>
      </w:r>
      <w:r w:rsidR="008E1476">
        <w:rPr>
          <w:rFonts w:ascii="Times New Roman" w:hAnsi="Times New Roman"/>
          <w:sz w:val="24"/>
          <w:szCs w:val="24"/>
        </w:rPr>
        <w:t>по продаже земельного участка</w:t>
      </w:r>
      <w:r w:rsidRPr="008E1476">
        <w:rPr>
          <w:rFonts w:ascii="Times New Roman" w:hAnsi="Times New Roman"/>
          <w:sz w:val="24"/>
          <w:szCs w:val="24"/>
        </w:rPr>
        <w:t xml:space="preserve"> проводится на электронной площадке </w:t>
      </w:r>
      <w:hyperlink r:id="rId10" w:history="1">
        <w:r w:rsidRPr="008E1476">
          <w:rPr>
            <w:rStyle w:val="1f9"/>
            <w:rFonts w:ascii="Times New Roman" w:hAnsi="Times New Roman"/>
            <w:sz w:val="24"/>
            <w:szCs w:val="24"/>
            <w:u w:val="single"/>
          </w:rPr>
          <w:t>http://www.utp.sberbank-ast.ru.</w:t>
        </w:r>
      </w:hyperlink>
    </w:p>
    <w:p w:rsidR="00684508" w:rsidRPr="008E1476" w:rsidRDefault="009933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E1476">
        <w:rPr>
          <w:rFonts w:ascii="Times New Roman" w:hAnsi="Times New Roman"/>
          <w:sz w:val="24"/>
          <w:szCs w:val="24"/>
        </w:rPr>
        <w:t>Для обеспечения доступа к подаче заявки и да</w:t>
      </w:r>
      <w:r w:rsidR="00CA5A4D" w:rsidRPr="008E1476">
        <w:rPr>
          <w:rFonts w:ascii="Times New Roman" w:hAnsi="Times New Roman"/>
          <w:sz w:val="24"/>
          <w:szCs w:val="24"/>
        </w:rPr>
        <w:t xml:space="preserve">льнейшей процедуре электронного </w:t>
      </w:r>
      <w:r w:rsidRPr="008E1476">
        <w:rPr>
          <w:rFonts w:ascii="Times New Roman" w:hAnsi="Times New Roman"/>
          <w:sz w:val="24"/>
          <w:szCs w:val="24"/>
        </w:rPr>
        <w:t>аукциона претенденту</w:t>
      </w:r>
      <w:r w:rsidR="00CA5A4D" w:rsidRPr="008E1476">
        <w:rPr>
          <w:rFonts w:ascii="Times New Roman" w:hAnsi="Times New Roman"/>
          <w:sz w:val="24"/>
          <w:szCs w:val="24"/>
        </w:rPr>
        <w:t xml:space="preserve"> необходимо пройти регистрацию на электронной торговой </w:t>
      </w:r>
      <w:r w:rsidRPr="008E1476">
        <w:rPr>
          <w:rFonts w:ascii="Times New Roman" w:hAnsi="Times New Roman"/>
          <w:sz w:val="24"/>
          <w:szCs w:val="24"/>
        </w:rPr>
        <w:t xml:space="preserve">площадке </w:t>
      </w:r>
      <w:hyperlink r:id="rId11" w:history="1">
        <w:r w:rsidRPr="008E1476">
          <w:rPr>
            <w:rStyle w:val="1f9"/>
            <w:rFonts w:ascii="Times New Roman" w:hAnsi="Times New Roman"/>
            <w:sz w:val="24"/>
            <w:szCs w:val="24"/>
            <w:u w:val="single"/>
          </w:rPr>
          <w:t>http://www.utp.sberbank-ast.ru.</w:t>
        </w:r>
      </w:hyperlink>
      <w:r w:rsidR="00CA5A4D" w:rsidRPr="008E1476">
        <w:rPr>
          <w:rFonts w:ascii="Times New Roman" w:hAnsi="Times New Roman"/>
          <w:sz w:val="24"/>
          <w:szCs w:val="24"/>
        </w:rPr>
        <w:t xml:space="preserve"> в соответствии </w:t>
      </w:r>
      <w:r w:rsidRPr="008E1476">
        <w:rPr>
          <w:rFonts w:ascii="Times New Roman" w:hAnsi="Times New Roman"/>
          <w:sz w:val="24"/>
          <w:szCs w:val="24"/>
        </w:rPr>
        <w:t xml:space="preserve">с Регламентом электронной площадки. </w:t>
      </w:r>
    </w:p>
    <w:p w:rsidR="00363013" w:rsidRPr="008E1476" w:rsidRDefault="00363013" w:rsidP="003630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8E1476">
        <w:rPr>
          <w:rFonts w:ascii="Times New Roman" w:hAnsi="Times New Roman"/>
          <w:sz w:val="24"/>
          <w:szCs w:val="24"/>
        </w:rPr>
        <w:t>Информация о проведен</w:t>
      </w:r>
      <w:proofErr w:type="gramStart"/>
      <w:r w:rsidRPr="008E1476">
        <w:rPr>
          <w:rFonts w:ascii="Times New Roman" w:hAnsi="Times New Roman"/>
          <w:sz w:val="24"/>
          <w:szCs w:val="24"/>
        </w:rPr>
        <w:t>ии ау</w:t>
      </w:r>
      <w:proofErr w:type="gramEnd"/>
      <w:r w:rsidRPr="008E1476">
        <w:rPr>
          <w:rFonts w:ascii="Times New Roman" w:hAnsi="Times New Roman"/>
          <w:sz w:val="24"/>
          <w:szCs w:val="24"/>
        </w:rPr>
        <w:t xml:space="preserve">кциона размещена на официальном сайте Российской Федерации в информационно-телекоммуникационной сети «Интернет» </w:t>
      </w:r>
      <w:hyperlink r:id="rId12" w:tgtFrame="_blank" w:history="1">
        <w:r w:rsidRPr="008E1476">
          <w:rPr>
            <w:rFonts w:ascii="Times New Roman" w:hAnsi="Times New Roman"/>
            <w:sz w:val="24"/>
            <w:szCs w:val="24"/>
            <w:u w:val="single"/>
          </w:rPr>
          <w:t>www.torgi.gov.ru</w:t>
        </w:r>
      </w:hyperlink>
      <w:r w:rsidRPr="008E1476">
        <w:rPr>
          <w:rFonts w:ascii="Times New Roman" w:hAnsi="Times New Roman"/>
          <w:sz w:val="24"/>
          <w:szCs w:val="24"/>
          <w:u w:val="single"/>
        </w:rPr>
        <w:t>.</w:t>
      </w:r>
    </w:p>
    <w:p w:rsidR="00684508" w:rsidRPr="008E1476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E1476">
        <w:rPr>
          <w:rFonts w:ascii="Times New Roman" w:hAnsi="Times New Roman"/>
          <w:b/>
          <w:sz w:val="24"/>
          <w:szCs w:val="24"/>
        </w:rPr>
        <w:t>4.</w:t>
      </w:r>
      <w:r w:rsidRPr="008E1476">
        <w:rPr>
          <w:rFonts w:ascii="Times New Roman" w:hAnsi="Times New Roman"/>
          <w:sz w:val="24"/>
          <w:szCs w:val="24"/>
        </w:rPr>
        <w:t xml:space="preserve"> </w:t>
      </w:r>
      <w:r w:rsidRPr="008E1476">
        <w:rPr>
          <w:rFonts w:ascii="Times New Roman" w:hAnsi="Times New Roman"/>
          <w:b/>
          <w:sz w:val="24"/>
          <w:szCs w:val="24"/>
        </w:rPr>
        <w:t>Предмет аукциона</w:t>
      </w:r>
      <w:r w:rsidR="00952DBC" w:rsidRPr="008E1476">
        <w:rPr>
          <w:rFonts w:ascii="Times New Roman" w:hAnsi="Times New Roman"/>
          <w:sz w:val="24"/>
          <w:szCs w:val="24"/>
        </w:rPr>
        <w:t xml:space="preserve">: </w:t>
      </w:r>
      <w:r w:rsidR="00BA468A" w:rsidRPr="008E1476">
        <w:rPr>
          <w:rFonts w:ascii="Times New Roman" w:hAnsi="Times New Roman"/>
          <w:sz w:val="24"/>
          <w:szCs w:val="24"/>
        </w:rPr>
        <w:t>продажа земельного участка</w:t>
      </w:r>
      <w:r w:rsidR="00952DBC" w:rsidRPr="008E1476">
        <w:rPr>
          <w:rFonts w:ascii="Times New Roman" w:hAnsi="Times New Roman"/>
          <w:sz w:val="24"/>
          <w:szCs w:val="24"/>
        </w:rPr>
        <w:t>.</w:t>
      </w:r>
    </w:p>
    <w:p w:rsidR="00684508" w:rsidRPr="005E6DDF" w:rsidRDefault="009933A4" w:rsidP="0081772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E6DDF">
        <w:rPr>
          <w:rFonts w:ascii="Times New Roman" w:hAnsi="Times New Roman"/>
          <w:b/>
          <w:sz w:val="24"/>
          <w:szCs w:val="24"/>
        </w:rPr>
        <w:t>4.1. Предмет аукциона: Лот 1 -</w:t>
      </w:r>
      <w:r w:rsidRPr="005E6DDF">
        <w:rPr>
          <w:rFonts w:ascii="Times New Roman" w:hAnsi="Times New Roman"/>
          <w:sz w:val="24"/>
          <w:szCs w:val="24"/>
        </w:rPr>
        <w:t xml:space="preserve"> </w:t>
      </w:r>
      <w:r w:rsidR="0051701C" w:rsidRPr="005E6DDF">
        <w:rPr>
          <w:rFonts w:ascii="Times New Roman" w:hAnsi="Times New Roman"/>
          <w:sz w:val="24"/>
          <w:szCs w:val="24"/>
        </w:rPr>
        <w:t xml:space="preserve">земельный участок, находящийся в государственной неразграниченной  собственности, расположенный  </w:t>
      </w:r>
      <w:r w:rsidR="004F071A" w:rsidRPr="005E6DDF">
        <w:rPr>
          <w:rFonts w:ascii="Times New Roman" w:hAnsi="Times New Roman"/>
          <w:sz w:val="24"/>
          <w:szCs w:val="24"/>
        </w:rPr>
        <w:t xml:space="preserve">на </w:t>
      </w:r>
      <w:r w:rsidR="0051701C" w:rsidRPr="005E6DDF">
        <w:rPr>
          <w:rFonts w:ascii="Times New Roman" w:hAnsi="Times New Roman"/>
          <w:sz w:val="24"/>
          <w:szCs w:val="24"/>
        </w:rPr>
        <w:t>землях  населенных пунктов с кадас</w:t>
      </w:r>
      <w:r w:rsidR="004C6DDA" w:rsidRPr="005E6DDF">
        <w:rPr>
          <w:rFonts w:ascii="Times New Roman" w:hAnsi="Times New Roman"/>
          <w:sz w:val="24"/>
          <w:szCs w:val="24"/>
        </w:rPr>
        <w:t>тровы</w:t>
      </w:r>
      <w:r w:rsidR="00A95F78" w:rsidRPr="005E6DDF">
        <w:rPr>
          <w:rFonts w:ascii="Times New Roman" w:hAnsi="Times New Roman"/>
          <w:sz w:val="24"/>
          <w:szCs w:val="24"/>
        </w:rPr>
        <w:t>м номером 35:02:01</w:t>
      </w:r>
      <w:r w:rsidR="005C2EAA" w:rsidRPr="005E6DDF">
        <w:rPr>
          <w:rFonts w:ascii="Times New Roman" w:hAnsi="Times New Roman"/>
          <w:sz w:val="24"/>
          <w:szCs w:val="24"/>
        </w:rPr>
        <w:t>04005:284</w:t>
      </w:r>
      <w:r w:rsidR="004C6DDA" w:rsidRPr="005E6DDF">
        <w:rPr>
          <w:rFonts w:ascii="Times New Roman" w:hAnsi="Times New Roman"/>
          <w:sz w:val="24"/>
          <w:szCs w:val="24"/>
        </w:rPr>
        <w:t xml:space="preserve"> площадью 1200</w:t>
      </w:r>
      <w:r w:rsidR="0051701C" w:rsidRPr="005E6DDF">
        <w:rPr>
          <w:rFonts w:ascii="Times New Roman" w:hAnsi="Times New Roman"/>
          <w:sz w:val="24"/>
          <w:szCs w:val="24"/>
        </w:rPr>
        <w:t xml:space="preserve"> </w:t>
      </w:r>
      <w:r w:rsidR="005E6DDF" w:rsidRPr="005E6DDF">
        <w:rPr>
          <w:rFonts w:ascii="Times New Roman" w:hAnsi="Times New Roman"/>
          <w:sz w:val="24"/>
          <w:szCs w:val="24"/>
        </w:rPr>
        <w:t>кв</w:t>
      </w:r>
      <w:proofErr w:type="gramStart"/>
      <w:r w:rsidR="005E6DDF" w:rsidRPr="005E6DDF">
        <w:rPr>
          <w:rFonts w:ascii="Times New Roman" w:hAnsi="Times New Roman"/>
          <w:sz w:val="24"/>
          <w:szCs w:val="24"/>
        </w:rPr>
        <w:t>.м</w:t>
      </w:r>
      <w:proofErr w:type="gramEnd"/>
      <w:r w:rsidR="0051701C" w:rsidRPr="005E6DDF">
        <w:rPr>
          <w:rFonts w:ascii="Times New Roman" w:hAnsi="Times New Roman"/>
          <w:sz w:val="24"/>
          <w:szCs w:val="24"/>
        </w:rPr>
        <w:t>, местоположение: Российская Федерация, Вологодская</w:t>
      </w:r>
      <w:r w:rsidR="00972195" w:rsidRPr="005E6DDF">
        <w:rPr>
          <w:rFonts w:ascii="Times New Roman" w:hAnsi="Times New Roman"/>
          <w:sz w:val="24"/>
          <w:szCs w:val="24"/>
        </w:rPr>
        <w:t xml:space="preserve"> область</w:t>
      </w:r>
      <w:r w:rsidR="0051701C" w:rsidRPr="005E6DD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1701C" w:rsidRPr="005E6DDF">
        <w:rPr>
          <w:rFonts w:ascii="Times New Roman" w:hAnsi="Times New Roman"/>
          <w:sz w:val="24"/>
          <w:szCs w:val="24"/>
        </w:rPr>
        <w:t>Баб</w:t>
      </w:r>
      <w:r w:rsidR="00972195" w:rsidRPr="005E6DDF">
        <w:rPr>
          <w:rFonts w:ascii="Times New Roman" w:hAnsi="Times New Roman"/>
          <w:sz w:val="24"/>
          <w:szCs w:val="24"/>
        </w:rPr>
        <w:t>аевский</w:t>
      </w:r>
      <w:proofErr w:type="spellEnd"/>
      <w:r w:rsidR="005E6DDF" w:rsidRPr="005E6DDF">
        <w:rPr>
          <w:rFonts w:ascii="Times New Roman" w:hAnsi="Times New Roman"/>
          <w:sz w:val="24"/>
          <w:szCs w:val="24"/>
        </w:rPr>
        <w:t xml:space="preserve"> муниципальный округ</w:t>
      </w:r>
      <w:r w:rsidR="00972195" w:rsidRPr="005E6DDF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972195" w:rsidRPr="005E6DDF">
        <w:rPr>
          <w:rFonts w:ascii="Times New Roman" w:hAnsi="Times New Roman"/>
          <w:sz w:val="24"/>
          <w:szCs w:val="24"/>
        </w:rPr>
        <w:t>г</w:t>
      </w:r>
      <w:proofErr w:type="gramEnd"/>
      <w:r w:rsidR="0051701C" w:rsidRPr="005E6DDF">
        <w:rPr>
          <w:rFonts w:ascii="Times New Roman" w:hAnsi="Times New Roman"/>
          <w:sz w:val="24"/>
          <w:szCs w:val="24"/>
        </w:rPr>
        <w:t xml:space="preserve"> Бабаево, </w:t>
      </w:r>
      <w:r w:rsidR="00A95F78" w:rsidRPr="005E6DDF">
        <w:rPr>
          <w:rFonts w:ascii="Times New Roman" w:hAnsi="Times New Roman"/>
          <w:sz w:val="24"/>
          <w:szCs w:val="24"/>
        </w:rPr>
        <w:t>ул. Семейная</w:t>
      </w:r>
      <w:r w:rsidR="00972195" w:rsidRPr="005E6DDF">
        <w:rPr>
          <w:rFonts w:ascii="Times New Roman" w:hAnsi="Times New Roman"/>
          <w:sz w:val="24"/>
          <w:szCs w:val="24"/>
        </w:rPr>
        <w:t xml:space="preserve">, </w:t>
      </w:r>
      <w:r w:rsidR="005E6DDF" w:rsidRPr="005E6DDF">
        <w:rPr>
          <w:rFonts w:ascii="Times New Roman" w:hAnsi="Times New Roman"/>
          <w:sz w:val="24"/>
          <w:szCs w:val="24"/>
        </w:rPr>
        <w:t>земельный участок</w:t>
      </w:r>
      <w:r w:rsidR="00972195" w:rsidRPr="005E6DDF">
        <w:rPr>
          <w:rFonts w:ascii="Times New Roman" w:hAnsi="Times New Roman"/>
          <w:sz w:val="24"/>
          <w:szCs w:val="24"/>
        </w:rPr>
        <w:t xml:space="preserve"> </w:t>
      </w:r>
      <w:r w:rsidR="00116F45" w:rsidRPr="005E6DDF">
        <w:rPr>
          <w:rFonts w:ascii="Times New Roman" w:hAnsi="Times New Roman"/>
          <w:sz w:val="24"/>
          <w:szCs w:val="24"/>
        </w:rPr>
        <w:t>1</w:t>
      </w:r>
      <w:r w:rsidR="005C2EAA" w:rsidRPr="005E6DDF">
        <w:rPr>
          <w:rFonts w:ascii="Times New Roman" w:hAnsi="Times New Roman"/>
          <w:sz w:val="24"/>
          <w:szCs w:val="24"/>
        </w:rPr>
        <w:t>2</w:t>
      </w:r>
      <w:r w:rsidR="0051701C" w:rsidRPr="005E6DDF">
        <w:rPr>
          <w:rFonts w:ascii="Times New Roman" w:hAnsi="Times New Roman"/>
          <w:sz w:val="24"/>
          <w:szCs w:val="24"/>
        </w:rPr>
        <w:t>,  р</w:t>
      </w:r>
      <w:r w:rsidR="004C6DDA" w:rsidRPr="005E6DDF">
        <w:rPr>
          <w:rFonts w:ascii="Times New Roman" w:hAnsi="Times New Roman"/>
          <w:sz w:val="24"/>
          <w:szCs w:val="24"/>
        </w:rPr>
        <w:t xml:space="preserve">азрешенное использование – </w:t>
      </w:r>
      <w:r w:rsidR="005E6DDF" w:rsidRPr="005E6DDF">
        <w:rPr>
          <w:rFonts w:ascii="Times New Roman" w:hAnsi="Times New Roman"/>
          <w:sz w:val="24"/>
          <w:szCs w:val="24"/>
        </w:rPr>
        <w:t>индивидуальные жилые дома с участками</w:t>
      </w:r>
      <w:r w:rsidR="00C62C07" w:rsidRPr="005E6DDF">
        <w:rPr>
          <w:rFonts w:ascii="Times New Roman" w:hAnsi="Times New Roman"/>
          <w:sz w:val="24"/>
          <w:szCs w:val="24"/>
        </w:rPr>
        <w:t>.</w:t>
      </w:r>
    </w:p>
    <w:p w:rsidR="00684508" w:rsidRPr="005E6DDF" w:rsidRDefault="009933A4" w:rsidP="001E27C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E6DDF">
        <w:rPr>
          <w:rFonts w:ascii="Times New Roman" w:hAnsi="Times New Roman"/>
          <w:b/>
          <w:sz w:val="24"/>
          <w:szCs w:val="24"/>
        </w:rPr>
        <w:t xml:space="preserve">Объект аукциона </w:t>
      </w:r>
      <w:r w:rsidRPr="005E6DDF">
        <w:rPr>
          <w:rFonts w:ascii="Times New Roman" w:hAnsi="Times New Roman"/>
          <w:sz w:val="24"/>
          <w:szCs w:val="24"/>
        </w:rPr>
        <w:t xml:space="preserve">(сведения о земельном участке): </w:t>
      </w:r>
      <w:r w:rsidR="005E6DDF" w:rsidRPr="005E6DDF">
        <w:rPr>
          <w:rFonts w:ascii="Times New Roman" w:hAnsi="Times New Roman"/>
          <w:sz w:val="24"/>
          <w:szCs w:val="24"/>
        </w:rPr>
        <w:t xml:space="preserve">земельный участок, находящийся </w:t>
      </w:r>
      <w:r w:rsidR="005E6DDF">
        <w:rPr>
          <w:rFonts w:ascii="Times New Roman" w:hAnsi="Times New Roman"/>
          <w:sz w:val="24"/>
          <w:szCs w:val="24"/>
        </w:rPr>
        <w:br/>
      </w:r>
      <w:r w:rsidR="005E6DDF" w:rsidRPr="005E6DDF">
        <w:rPr>
          <w:rFonts w:ascii="Times New Roman" w:hAnsi="Times New Roman"/>
          <w:sz w:val="24"/>
          <w:szCs w:val="24"/>
        </w:rPr>
        <w:t xml:space="preserve">в государственной </w:t>
      </w:r>
      <w:proofErr w:type="spellStart"/>
      <w:r w:rsidR="005E6DDF" w:rsidRPr="005E6DDF">
        <w:rPr>
          <w:rFonts w:ascii="Times New Roman" w:hAnsi="Times New Roman"/>
          <w:sz w:val="24"/>
          <w:szCs w:val="24"/>
        </w:rPr>
        <w:t>неразграниченной</w:t>
      </w:r>
      <w:proofErr w:type="spellEnd"/>
      <w:r w:rsidR="005E6DDF" w:rsidRPr="005E6DDF">
        <w:rPr>
          <w:rFonts w:ascii="Times New Roman" w:hAnsi="Times New Roman"/>
          <w:sz w:val="24"/>
          <w:szCs w:val="24"/>
        </w:rPr>
        <w:t xml:space="preserve">  собственности, расположенный  на землях  населенных пунктов с кадастровым номером 35:02:0104005:284 площадью 1200 кв</w:t>
      </w:r>
      <w:proofErr w:type="gramStart"/>
      <w:r w:rsidR="005E6DDF" w:rsidRPr="005E6DDF">
        <w:rPr>
          <w:rFonts w:ascii="Times New Roman" w:hAnsi="Times New Roman"/>
          <w:sz w:val="24"/>
          <w:szCs w:val="24"/>
        </w:rPr>
        <w:t>.м</w:t>
      </w:r>
      <w:proofErr w:type="gramEnd"/>
      <w:r w:rsidR="005E6DDF" w:rsidRPr="005E6DDF">
        <w:rPr>
          <w:rFonts w:ascii="Times New Roman" w:hAnsi="Times New Roman"/>
          <w:sz w:val="24"/>
          <w:szCs w:val="24"/>
        </w:rPr>
        <w:t xml:space="preserve">, местоположение: Российская Федерация, Вологодская область, </w:t>
      </w:r>
      <w:proofErr w:type="spellStart"/>
      <w:r w:rsidR="005E6DDF" w:rsidRPr="005E6DDF">
        <w:rPr>
          <w:rFonts w:ascii="Times New Roman" w:hAnsi="Times New Roman"/>
          <w:sz w:val="24"/>
          <w:szCs w:val="24"/>
        </w:rPr>
        <w:t>Бабаевский</w:t>
      </w:r>
      <w:proofErr w:type="spellEnd"/>
      <w:r w:rsidR="005E6DDF" w:rsidRPr="005E6DDF">
        <w:rPr>
          <w:rFonts w:ascii="Times New Roman" w:hAnsi="Times New Roman"/>
          <w:sz w:val="24"/>
          <w:szCs w:val="24"/>
        </w:rPr>
        <w:t xml:space="preserve"> муниципальный округ, </w:t>
      </w:r>
      <w:proofErr w:type="gramStart"/>
      <w:r w:rsidR="005E6DDF" w:rsidRPr="005E6DDF">
        <w:rPr>
          <w:rFonts w:ascii="Times New Roman" w:hAnsi="Times New Roman"/>
          <w:sz w:val="24"/>
          <w:szCs w:val="24"/>
        </w:rPr>
        <w:t>г</w:t>
      </w:r>
      <w:proofErr w:type="gramEnd"/>
      <w:r w:rsidR="005E6DDF" w:rsidRPr="005E6DDF">
        <w:rPr>
          <w:rFonts w:ascii="Times New Roman" w:hAnsi="Times New Roman"/>
          <w:sz w:val="24"/>
          <w:szCs w:val="24"/>
        </w:rPr>
        <w:t xml:space="preserve"> Бабаево, </w:t>
      </w:r>
      <w:r w:rsidR="005E6DDF">
        <w:rPr>
          <w:rFonts w:ascii="Times New Roman" w:hAnsi="Times New Roman"/>
          <w:sz w:val="24"/>
          <w:szCs w:val="24"/>
        </w:rPr>
        <w:br/>
      </w:r>
      <w:r w:rsidR="005E6DDF" w:rsidRPr="005E6DDF">
        <w:rPr>
          <w:rFonts w:ascii="Times New Roman" w:hAnsi="Times New Roman"/>
          <w:sz w:val="24"/>
          <w:szCs w:val="24"/>
        </w:rPr>
        <w:t>ул. Семейная, земельный участок 12,  разрешенное использование – индивидуальные жилые дома с участками.</w:t>
      </w:r>
    </w:p>
    <w:p w:rsidR="00972195" w:rsidRPr="005E6DDF" w:rsidRDefault="009933A4" w:rsidP="0097219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E6DDF">
        <w:rPr>
          <w:rFonts w:ascii="Times New Roman" w:hAnsi="Times New Roman"/>
          <w:b/>
          <w:sz w:val="24"/>
          <w:szCs w:val="24"/>
        </w:rPr>
        <w:t>Местоположение:</w:t>
      </w:r>
      <w:r w:rsidR="00952DBC" w:rsidRPr="005E6DDF">
        <w:rPr>
          <w:rFonts w:ascii="Times New Roman" w:hAnsi="Times New Roman"/>
          <w:sz w:val="24"/>
          <w:szCs w:val="24"/>
        </w:rPr>
        <w:t xml:space="preserve"> </w:t>
      </w:r>
      <w:r w:rsidR="005E6DDF" w:rsidRPr="005E6DDF">
        <w:rPr>
          <w:rFonts w:ascii="Times New Roman" w:hAnsi="Times New Roman"/>
          <w:sz w:val="24"/>
          <w:szCs w:val="24"/>
        </w:rPr>
        <w:t xml:space="preserve">Российская Федерация, Вологодская область, </w:t>
      </w:r>
      <w:proofErr w:type="spellStart"/>
      <w:r w:rsidR="005E6DDF" w:rsidRPr="005E6DDF">
        <w:rPr>
          <w:rFonts w:ascii="Times New Roman" w:hAnsi="Times New Roman"/>
          <w:sz w:val="24"/>
          <w:szCs w:val="24"/>
        </w:rPr>
        <w:t>Бабаевский</w:t>
      </w:r>
      <w:proofErr w:type="spellEnd"/>
      <w:r w:rsidR="005E6DDF" w:rsidRPr="005E6DDF">
        <w:rPr>
          <w:rFonts w:ascii="Times New Roman" w:hAnsi="Times New Roman"/>
          <w:sz w:val="24"/>
          <w:szCs w:val="24"/>
        </w:rPr>
        <w:t xml:space="preserve"> муниципальный округ, </w:t>
      </w:r>
      <w:proofErr w:type="gramStart"/>
      <w:r w:rsidR="005E6DDF" w:rsidRPr="005E6DDF">
        <w:rPr>
          <w:rFonts w:ascii="Times New Roman" w:hAnsi="Times New Roman"/>
          <w:sz w:val="24"/>
          <w:szCs w:val="24"/>
        </w:rPr>
        <w:t>г</w:t>
      </w:r>
      <w:proofErr w:type="gramEnd"/>
      <w:r w:rsidR="005E6DDF" w:rsidRPr="005E6DDF">
        <w:rPr>
          <w:rFonts w:ascii="Times New Roman" w:hAnsi="Times New Roman"/>
          <w:sz w:val="24"/>
          <w:szCs w:val="24"/>
        </w:rPr>
        <w:t xml:space="preserve"> Бабаево, ул. Семейная, земельный участок 12.</w:t>
      </w:r>
    </w:p>
    <w:p w:rsidR="00684508" w:rsidRPr="005E6DDF" w:rsidRDefault="009933A4" w:rsidP="0097219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E6DDF">
        <w:rPr>
          <w:rFonts w:ascii="Times New Roman" w:hAnsi="Times New Roman"/>
          <w:b/>
          <w:sz w:val="24"/>
          <w:szCs w:val="24"/>
        </w:rPr>
        <w:t>Площадь:</w:t>
      </w:r>
      <w:r w:rsidR="004C6DDA" w:rsidRPr="005E6DDF">
        <w:rPr>
          <w:rFonts w:ascii="Times New Roman" w:hAnsi="Times New Roman"/>
          <w:sz w:val="24"/>
          <w:szCs w:val="24"/>
        </w:rPr>
        <w:t xml:space="preserve"> 1200</w:t>
      </w:r>
      <w:r w:rsidRPr="005E6DDF">
        <w:rPr>
          <w:rFonts w:ascii="Times New Roman" w:hAnsi="Times New Roman"/>
          <w:sz w:val="24"/>
          <w:szCs w:val="24"/>
        </w:rPr>
        <w:t xml:space="preserve"> кв. м</w:t>
      </w:r>
      <w:r w:rsidRPr="005E6DDF">
        <w:rPr>
          <w:rFonts w:ascii="Times New Roman" w:hAnsi="Times New Roman"/>
          <w:b/>
          <w:sz w:val="24"/>
          <w:szCs w:val="24"/>
        </w:rPr>
        <w:t>.</w:t>
      </w:r>
    </w:p>
    <w:p w:rsidR="00684508" w:rsidRPr="005E6DDF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E6DDF">
        <w:rPr>
          <w:rFonts w:ascii="Times New Roman" w:hAnsi="Times New Roman"/>
          <w:b/>
          <w:sz w:val="24"/>
          <w:szCs w:val="24"/>
        </w:rPr>
        <w:lastRenderedPageBreak/>
        <w:t xml:space="preserve">Кадастровый номер: </w:t>
      </w:r>
      <w:r w:rsidR="005C2EAA" w:rsidRPr="005E6DDF">
        <w:rPr>
          <w:rFonts w:ascii="Times New Roman" w:hAnsi="Times New Roman"/>
          <w:sz w:val="24"/>
          <w:szCs w:val="24"/>
        </w:rPr>
        <w:t>35:02:0104005:284</w:t>
      </w:r>
      <w:bookmarkStart w:id="0" w:name="_GoBack"/>
      <w:bookmarkEnd w:id="0"/>
      <w:r w:rsidRPr="005E6DDF">
        <w:rPr>
          <w:rFonts w:ascii="Times New Roman" w:hAnsi="Times New Roman"/>
          <w:sz w:val="24"/>
          <w:szCs w:val="24"/>
        </w:rPr>
        <w:t>.</w:t>
      </w:r>
    </w:p>
    <w:p w:rsidR="00684508" w:rsidRPr="005E6DDF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E6DDF">
        <w:rPr>
          <w:rFonts w:ascii="Times New Roman" w:hAnsi="Times New Roman"/>
          <w:b/>
          <w:sz w:val="24"/>
          <w:szCs w:val="24"/>
        </w:rPr>
        <w:t xml:space="preserve">Права на земельный участок: </w:t>
      </w:r>
      <w:r w:rsidR="00D81C61" w:rsidRPr="005E6DDF">
        <w:rPr>
          <w:rFonts w:ascii="Times New Roman" w:hAnsi="Times New Roman"/>
          <w:sz w:val="24"/>
          <w:szCs w:val="24"/>
        </w:rPr>
        <w:t>государственная собственность до разграничения</w:t>
      </w:r>
      <w:r w:rsidRPr="005E6DDF">
        <w:rPr>
          <w:rFonts w:ascii="Times New Roman" w:hAnsi="Times New Roman"/>
          <w:sz w:val="24"/>
          <w:szCs w:val="24"/>
        </w:rPr>
        <w:t>.</w:t>
      </w:r>
    </w:p>
    <w:p w:rsidR="00684508" w:rsidRPr="005E6DDF" w:rsidRDefault="009933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E6DDF">
        <w:rPr>
          <w:rFonts w:ascii="Times New Roman" w:hAnsi="Times New Roman"/>
          <w:b/>
          <w:sz w:val="24"/>
          <w:szCs w:val="24"/>
        </w:rPr>
        <w:t xml:space="preserve">Разрешенное использование: </w:t>
      </w:r>
      <w:r w:rsidR="005E6DDF" w:rsidRPr="005E6DDF">
        <w:rPr>
          <w:rFonts w:ascii="Times New Roman" w:hAnsi="Times New Roman"/>
          <w:sz w:val="24"/>
          <w:szCs w:val="24"/>
        </w:rPr>
        <w:t>индивидуальные жилые дома с участками</w:t>
      </w:r>
      <w:r w:rsidRPr="005E6DDF">
        <w:rPr>
          <w:rFonts w:ascii="Times New Roman" w:hAnsi="Times New Roman"/>
          <w:sz w:val="24"/>
          <w:szCs w:val="24"/>
        </w:rPr>
        <w:t>.</w:t>
      </w:r>
    </w:p>
    <w:p w:rsidR="00A43856" w:rsidRPr="005E6DDF" w:rsidRDefault="009933A4" w:rsidP="00A4385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E6DDF">
        <w:rPr>
          <w:rFonts w:ascii="Times New Roman" w:hAnsi="Times New Roman"/>
          <w:b/>
          <w:sz w:val="24"/>
          <w:szCs w:val="24"/>
        </w:rPr>
        <w:t xml:space="preserve">Категория земель: </w:t>
      </w:r>
      <w:r w:rsidRPr="005E6DDF">
        <w:rPr>
          <w:rFonts w:ascii="Times New Roman" w:hAnsi="Times New Roman"/>
          <w:sz w:val="24"/>
          <w:szCs w:val="24"/>
        </w:rPr>
        <w:t>земли населенных пунктов.</w:t>
      </w:r>
    </w:p>
    <w:p w:rsidR="00624C73" w:rsidRDefault="007F782C" w:rsidP="00624C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24C73">
        <w:rPr>
          <w:rFonts w:ascii="Times New Roman" w:hAnsi="Times New Roman"/>
          <w:b/>
          <w:sz w:val="24"/>
          <w:szCs w:val="24"/>
        </w:rPr>
        <w:t xml:space="preserve">Информация о максимальных и (или) минимально допустимых параметрах разрешенного строительства объекта капитального строительства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сооружения): </w:t>
      </w:r>
      <w:r w:rsidR="00092E89" w:rsidRPr="00085E7C">
        <w:rPr>
          <w:rFonts w:ascii="Times New Roman" w:hAnsi="Times New Roman"/>
          <w:color w:val="auto"/>
          <w:sz w:val="24"/>
          <w:szCs w:val="24"/>
        </w:rPr>
        <w:t xml:space="preserve">установлены в соответствии  </w:t>
      </w:r>
      <w:r w:rsidR="00092E89" w:rsidRPr="00085E7C">
        <w:rPr>
          <w:rFonts w:ascii="Times New Roman" w:hAnsi="Times New Roman"/>
          <w:color w:val="auto"/>
          <w:sz w:val="24"/>
          <w:szCs w:val="24"/>
        </w:rPr>
        <w:br/>
        <w:t xml:space="preserve">с Правилами землепользования и застройки </w:t>
      </w:r>
      <w:proofErr w:type="spellStart"/>
      <w:r w:rsidR="00092E89" w:rsidRPr="00085E7C">
        <w:rPr>
          <w:rFonts w:ascii="Times New Roman" w:hAnsi="Times New Roman"/>
          <w:color w:val="auto"/>
          <w:sz w:val="24"/>
          <w:szCs w:val="24"/>
        </w:rPr>
        <w:t>Бабаевского</w:t>
      </w:r>
      <w:proofErr w:type="spellEnd"/>
      <w:r w:rsidR="00092E89" w:rsidRPr="00085E7C">
        <w:rPr>
          <w:rFonts w:ascii="Times New Roman" w:hAnsi="Times New Roman"/>
          <w:color w:val="auto"/>
          <w:sz w:val="24"/>
          <w:szCs w:val="24"/>
        </w:rPr>
        <w:t xml:space="preserve"> муниципального округа Вологодской области применительно к территории в административных границах города Бабаево, </w:t>
      </w:r>
      <w:proofErr w:type="spellStart"/>
      <w:r w:rsidR="00092E89" w:rsidRPr="00085E7C">
        <w:rPr>
          <w:rFonts w:ascii="Times New Roman" w:hAnsi="Times New Roman"/>
          <w:color w:val="auto"/>
          <w:sz w:val="24"/>
          <w:szCs w:val="24"/>
        </w:rPr>
        <w:t>Тороповского</w:t>
      </w:r>
      <w:proofErr w:type="spellEnd"/>
      <w:r w:rsidR="00092E89" w:rsidRPr="00085E7C">
        <w:rPr>
          <w:rFonts w:ascii="Times New Roman" w:hAnsi="Times New Roman"/>
          <w:color w:val="auto"/>
          <w:sz w:val="24"/>
          <w:szCs w:val="24"/>
        </w:rPr>
        <w:t xml:space="preserve"> сельсовета </w:t>
      </w:r>
      <w:proofErr w:type="spellStart"/>
      <w:r w:rsidR="00092E89" w:rsidRPr="00085E7C">
        <w:rPr>
          <w:rFonts w:ascii="Times New Roman" w:hAnsi="Times New Roman"/>
          <w:color w:val="auto"/>
          <w:sz w:val="24"/>
          <w:szCs w:val="24"/>
        </w:rPr>
        <w:t>Бабаевского</w:t>
      </w:r>
      <w:proofErr w:type="spellEnd"/>
      <w:r w:rsidR="00092E89" w:rsidRPr="00085E7C">
        <w:rPr>
          <w:rFonts w:ascii="Times New Roman" w:hAnsi="Times New Roman"/>
          <w:color w:val="auto"/>
          <w:sz w:val="24"/>
          <w:szCs w:val="24"/>
        </w:rPr>
        <w:t xml:space="preserve"> района, утвержденными постановлением Прав</w:t>
      </w:r>
      <w:r w:rsidR="00092E89">
        <w:rPr>
          <w:rFonts w:ascii="Times New Roman" w:hAnsi="Times New Roman"/>
          <w:color w:val="auto"/>
          <w:sz w:val="24"/>
          <w:szCs w:val="24"/>
        </w:rPr>
        <w:t xml:space="preserve">ительства Вологодской области </w:t>
      </w:r>
      <w:r w:rsidR="00092E89" w:rsidRPr="00085E7C">
        <w:rPr>
          <w:rFonts w:ascii="Times New Roman" w:hAnsi="Times New Roman"/>
          <w:color w:val="auto"/>
          <w:sz w:val="24"/>
          <w:szCs w:val="24"/>
        </w:rPr>
        <w:t>от 05.06.2023 № 649</w:t>
      </w:r>
      <w:r w:rsidR="008501EA" w:rsidRPr="00624C73">
        <w:rPr>
          <w:rFonts w:ascii="Times New Roman" w:hAnsi="Times New Roman"/>
          <w:sz w:val="24"/>
          <w:szCs w:val="24"/>
        </w:rPr>
        <w:t>: пр</w:t>
      </w:r>
      <w:r w:rsidR="00092E89">
        <w:rPr>
          <w:rFonts w:ascii="Times New Roman" w:hAnsi="Times New Roman"/>
          <w:sz w:val="24"/>
          <w:szCs w:val="24"/>
        </w:rPr>
        <w:t>едельное количество этажей – 3</w:t>
      </w:r>
      <w:r w:rsidR="008501EA" w:rsidRPr="00624C73">
        <w:rPr>
          <w:rFonts w:ascii="Times New Roman" w:hAnsi="Times New Roman"/>
          <w:sz w:val="24"/>
          <w:szCs w:val="24"/>
        </w:rPr>
        <w:t>, ма</w:t>
      </w:r>
      <w:r w:rsidR="00E83D5F" w:rsidRPr="00624C73">
        <w:rPr>
          <w:rFonts w:ascii="Times New Roman" w:hAnsi="Times New Roman"/>
          <w:sz w:val="24"/>
          <w:szCs w:val="24"/>
        </w:rPr>
        <w:t>ксимальный процент застройки – 2</w:t>
      </w:r>
      <w:r w:rsidR="008501EA" w:rsidRPr="00624C73">
        <w:rPr>
          <w:rFonts w:ascii="Times New Roman" w:hAnsi="Times New Roman"/>
          <w:sz w:val="24"/>
          <w:szCs w:val="24"/>
        </w:rPr>
        <w:t>0%,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3 м, за исключением  стороны улицы, где минимальный отступ составляет 5 м.</w:t>
      </w:r>
    </w:p>
    <w:p w:rsidR="008501EA" w:rsidRPr="00624C73" w:rsidRDefault="009933A4" w:rsidP="00624C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624C73">
        <w:rPr>
          <w:rFonts w:ascii="Times New Roman" w:hAnsi="Times New Roman"/>
          <w:b/>
          <w:sz w:val="24"/>
          <w:szCs w:val="24"/>
        </w:rPr>
        <w:t>Ограничения, обременения прав (при наличии):</w:t>
      </w:r>
      <w:r w:rsidRPr="00624C73">
        <w:rPr>
          <w:rFonts w:ascii="Times New Roman" w:hAnsi="Times New Roman"/>
          <w:sz w:val="24"/>
          <w:szCs w:val="24"/>
        </w:rPr>
        <w:t xml:space="preserve"> </w:t>
      </w:r>
      <w:r w:rsidR="00E00C8A" w:rsidRPr="00624C73">
        <w:rPr>
          <w:rFonts w:ascii="Times New Roman" w:hAnsi="Times New Roman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"Об определении границ зон затопления, подтопления на территории Вологодской области (г. Вологда, г. Бабаево, с. Устье, г. Устюжна, г. </w:t>
      </w:r>
      <w:proofErr w:type="spellStart"/>
      <w:r w:rsidR="00E00C8A" w:rsidRPr="00624C73">
        <w:rPr>
          <w:rFonts w:ascii="Times New Roman" w:hAnsi="Times New Roman"/>
          <w:sz w:val="24"/>
          <w:szCs w:val="24"/>
        </w:rPr>
        <w:t>Харовск</w:t>
      </w:r>
      <w:proofErr w:type="spellEnd"/>
      <w:r w:rsidR="00E00C8A" w:rsidRPr="00624C73">
        <w:rPr>
          <w:rFonts w:ascii="Times New Roman" w:hAnsi="Times New Roman"/>
          <w:sz w:val="24"/>
          <w:szCs w:val="24"/>
        </w:rPr>
        <w:t>)" от 20.08.2019 № 46 выдан:</w:t>
      </w:r>
      <w:proofErr w:type="gramEnd"/>
      <w:r w:rsidR="00E00C8A" w:rsidRPr="00624C73">
        <w:rPr>
          <w:rFonts w:ascii="Times New Roman" w:hAnsi="Times New Roman"/>
          <w:sz w:val="24"/>
          <w:szCs w:val="24"/>
        </w:rPr>
        <w:t xml:space="preserve"> Двинско-Печорское бассейновое водное управление Федерального агентства водных ресурсов; Содержание ограничения (обременения): Запрещается: </w:t>
      </w:r>
      <w:proofErr w:type="gramStart"/>
      <w:r w:rsidR="00E00C8A" w:rsidRPr="00624C73">
        <w:rPr>
          <w:rFonts w:ascii="Times New Roman" w:hAnsi="Times New Roman"/>
          <w:sz w:val="24"/>
          <w:szCs w:val="24"/>
        </w:rPr>
        <w:t>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использование сточных вод в целях регулирования плодородия почв;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</w:t>
      </w:r>
      <w:proofErr w:type="gramEnd"/>
      <w:r w:rsidR="00E00C8A" w:rsidRPr="00624C73">
        <w:rPr>
          <w:rFonts w:ascii="Times New Roman" w:hAnsi="Times New Roman"/>
          <w:sz w:val="24"/>
          <w:szCs w:val="24"/>
        </w:rPr>
        <w:t xml:space="preserve"> осуществление авиационных мер по борьбе с вредными организмами (Устанавливается в соответствии с Водным Кодексом Российской Федерации); Реестровый номер границы: 35:02-6.557; Вид объекта реестра границ: Зона с особыми условиями использования территории; Вид зоны по документу: Зона </w:t>
      </w:r>
      <w:proofErr w:type="gramStart"/>
      <w:r w:rsidR="00E00C8A" w:rsidRPr="00624C73">
        <w:rPr>
          <w:rFonts w:ascii="Times New Roman" w:hAnsi="Times New Roman"/>
          <w:sz w:val="24"/>
          <w:szCs w:val="24"/>
        </w:rPr>
        <w:t>подтопления</w:t>
      </w:r>
      <w:proofErr w:type="gramEnd"/>
      <w:r w:rsidR="00E00C8A" w:rsidRPr="00624C73">
        <w:rPr>
          <w:rFonts w:ascii="Times New Roman" w:hAnsi="Times New Roman"/>
          <w:sz w:val="24"/>
          <w:szCs w:val="24"/>
        </w:rPr>
        <w:t xml:space="preserve"> прилегающая к зоне затопления при максимальных уровнях воды 1 % обеспеченности на территории, прилегающей к р. </w:t>
      </w:r>
      <w:proofErr w:type="spellStart"/>
      <w:r w:rsidR="00E00C8A" w:rsidRPr="00624C73">
        <w:rPr>
          <w:rFonts w:ascii="Times New Roman" w:hAnsi="Times New Roman"/>
          <w:sz w:val="24"/>
          <w:szCs w:val="24"/>
        </w:rPr>
        <w:t>Колпь</w:t>
      </w:r>
      <w:proofErr w:type="spellEnd"/>
      <w:r w:rsidR="00E00C8A" w:rsidRPr="00624C73">
        <w:rPr>
          <w:rFonts w:ascii="Times New Roman" w:hAnsi="Times New Roman"/>
          <w:sz w:val="24"/>
          <w:szCs w:val="24"/>
        </w:rPr>
        <w:t xml:space="preserve"> в пределах г. Бабаево; Тип зоны: Иная зона с особыми условиями использования территории</w:t>
      </w:r>
      <w:r w:rsidR="00624C73" w:rsidRPr="00624C73">
        <w:rPr>
          <w:rFonts w:ascii="Times New Roman" w:hAnsi="Times New Roman"/>
          <w:sz w:val="24"/>
          <w:szCs w:val="24"/>
        </w:rPr>
        <w:t>.</w:t>
      </w:r>
    </w:p>
    <w:p w:rsidR="00684508" w:rsidRPr="00624C73" w:rsidRDefault="00364489" w:rsidP="008501E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24C73">
        <w:rPr>
          <w:rFonts w:ascii="Times New Roman" w:hAnsi="Times New Roman"/>
          <w:b/>
          <w:sz w:val="24"/>
          <w:szCs w:val="24"/>
        </w:rPr>
        <w:t>Информация о технических условиях подключения (техноло</w:t>
      </w:r>
      <w:r w:rsidR="007F782C" w:rsidRPr="00624C73">
        <w:rPr>
          <w:rFonts w:ascii="Times New Roman" w:hAnsi="Times New Roman"/>
          <w:b/>
          <w:sz w:val="24"/>
          <w:szCs w:val="24"/>
        </w:rPr>
        <w:t xml:space="preserve">гического </w:t>
      </w:r>
      <w:r w:rsidRPr="00624C73">
        <w:rPr>
          <w:rFonts w:ascii="Times New Roman" w:hAnsi="Times New Roman"/>
          <w:b/>
          <w:sz w:val="24"/>
          <w:szCs w:val="24"/>
        </w:rPr>
        <w:t>присоединения) объекта капитального строительства к сетям инженерно-технического обеспечения (за исключением сетей электроснабжения), о сроке действия технических условий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</w:t>
      </w:r>
      <w:r w:rsidR="009933A4" w:rsidRPr="00624C73">
        <w:rPr>
          <w:rFonts w:ascii="Times New Roman" w:hAnsi="Times New Roman"/>
          <w:b/>
          <w:sz w:val="24"/>
          <w:szCs w:val="24"/>
        </w:rPr>
        <w:t>:</w:t>
      </w:r>
      <w:r w:rsidR="009933A4" w:rsidRPr="00624C73">
        <w:rPr>
          <w:rFonts w:ascii="Times New Roman" w:hAnsi="Times New Roman"/>
          <w:sz w:val="24"/>
          <w:szCs w:val="24"/>
        </w:rPr>
        <w:t xml:space="preserve"> (скан копии писем прилагаются)</w:t>
      </w:r>
    </w:p>
    <w:p w:rsidR="00E00C8A" w:rsidRPr="00624C73" w:rsidRDefault="00E00C8A" w:rsidP="00E00C8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624C73">
        <w:rPr>
          <w:rFonts w:ascii="Times New Roman" w:hAnsi="Times New Roman"/>
          <w:color w:val="auto"/>
          <w:sz w:val="24"/>
          <w:szCs w:val="24"/>
        </w:rPr>
        <w:t>- водоснабжение и водоотведение – письмо от 20.09.2024 № 78 ООО «УК» «ВКС»;</w:t>
      </w:r>
    </w:p>
    <w:p w:rsidR="00E00C8A" w:rsidRPr="00624C73" w:rsidRDefault="00E00C8A" w:rsidP="00E00C8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624C73">
        <w:rPr>
          <w:rFonts w:ascii="Times New Roman" w:hAnsi="Times New Roman"/>
          <w:color w:val="auto"/>
          <w:sz w:val="24"/>
          <w:szCs w:val="24"/>
        </w:rPr>
        <w:t>- газоснабжение – письмо от 25.09.2024 № БА-</w:t>
      </w:r>
      <w:r w:rsidR="00624C73" w:rsidRPr="00624C73">
        <w:rPr>
          <w:rFonts w:ascii="Times New Roman" w:hAnsi="Times New Roman"/>
          <w:color w:val="auto"/>
          <w:sz w:val="24"/>
          <w:szCs w:val="24"/>
        </w:rPr>
        <w:t>0000</w:t>
      </w:r>
      <w:r w:rsidRPr="00624C73">
        <w:rPr>
          <w:rFonts w:ascii="Times New Roman" w:hAnsi="Times New Roman"/>
          <w:color w:val="auto"/>
          <w:sz w:val="24"/>
          <w:szCs w:val="24"/>
        </w:rPr>
        <w:t>3911 АО «Газпром газораспределение Вологда»;</w:t>
      </w:r>
    </w:p>
    <w:p w:rsidR="00E00C8A" w:rsidRPr="00624C73" w:rsidRDefault="00E00C8A" w:rsidP="00E00C8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624C73">
        <w:rPr>
          <w:rFonts w:ascii="Times New Roman" w:hAnsi="Times New Roman"/>
          <w:color w:val="auto"/>
          <w:sz w:val="24"/>
          <w:szCs w:val="24"/>
        </w:rPr>
        <w:t>- связь –</w:t>
      </w:r>
      <w:r w:rsidR="00624C73" w:rsidRPr="00624C73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624C73">
        <w:rPr>
          <w:rFonts w:ascii="Times New Roman" w:hAnsi="Times New Roman"/>
          <w:color w:val="auto"/>
          <w:sz w:val="24"/>
          <w:szCs w:val="24"/>
        </w:rPr>
        <w:t>письмо ПАО «</w:t>
      </w:r>
      <w:proofErr w:type="spellStart"/>
      <w:r w:rsidRPr="00624C73">
        <w:rPr>
          <w:rFonts w:ascii="Times New Roman" w:hAnsi="Times New Roman"/>
          <w:color w:val="auto"/>
          <w:sz w:val="24"/>
          <w:szCs w:val="24"/>
        </w:rPr>
        <w:t>Ростелеком</w:t>
      </w:r>
      <w:proofErr w:type="spellEnd"/>
      <w:r w:rsidRPr="00624C73">
        <w:rPr>
          <w:rFonts w:ascii="Times New Roman" w:hAnsi="Times New Roman"/>
          <w:color w:val="auto"/>
          <w:sz w:val="24"/>
          <w:szCs w:val="24"/>
        </w:rPr>
        <w:t>»</w:t>
      </w:r>
      <w:r w:rsidR="00624C73" w:rsidRPr="00624C73">
        <w:rPr>
          <w:rFonts w:ascii="Times New Roman" w:hAnsi="Times New Roman"/>
          <w:color w:val="auto"/>
          <w:sz w:val="24"/>
          <w:szCs w:val="24"/>
        </w:rPr>
        <w:t>;</w:t>
      </w:r>
    </w:p>
    <w:p w:rsidR="00E00C8A" w:rsidRPr="00624C73" w:rsidRDefault="00E00C8A" w:rsidP="00E00C8A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624C73">
        <w:rPr>
          <w:rFonts w:ascii="Times New Roman" w:hAnsi="Times New Roman"/>
          <w:color w:val="auto"/>
          <w:sz w:val="24"/>
          <w:szCs w:val="24"/>
        </w:rPr>
        <w:t>- теплоснабжение – письмо от 25.09.2024 № 106 МУП города Череповца «</w:t>
      </w:r>
      <w:proofErr w:type="spellStart"/>
      <w:r w:rsidRPr="00624C73">
        <w:rPr>
          <w:rFonts w:ascii="Times New Roman" w:hAnsi="Times New Roman"/>
          <w:color w:val="auto"/>
          <w:sz w:val="24"/>
          <w:szCs w:val="24"/>
        </w:rPr>
        <w:t>Теплоэнергия</w:t>
      </w:r>
      <w:proofErr w:type="spellEnd"/>
      <w:r w:rsidRPr="00624C73">
        <w:rPr>
          <w:rFonts w:ascii="Times New Roman" w:hAnsi="Times New Roman"/>
          <w:color w:val="auto"/>
          <w:sz w:val="24"/>
          <w:szCs w:val="24"/>
        </w:rPr>
        <w:t>».</w:t>
      </w:r>
    </w:p>
    <w:p w:rsidR="00624C73" w:rsidRPr="005D269B" w:rsidRDefault="005D269B" w:rsidP="005D269B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D269B">
        <w:rPr>
          <w:rFonts w:ascii="Times New Roman" w:hAnsi="Times New Roman"/>
          <w:b/>
          <w:sz w:val="24"/>
          <w:szCs w:val="24"/>
        </w:rPr>
        <w:t xml:space="preserve">Сведения и предыдущих </w:t>
      </w:r>
      <w:proofErr w:type="gramStart"/>
      <w:r w:rsidRPr="005D269B">
        <w:rPr>
          <w:rFonts w:ascii="Times New Roman" w:hAnsi="Times New Roman"/>
          <w:b/>
          <w:sz w:val="24"/>
          <w:szCs w:val="24"/>
        </w:rPr>
        <w:t>извещениях</w:t>
      </w:r>
      <w:proofErr w:type="gramEnd"/>
      <w:r w:rsidRPr="005D269B">
        <w:rPr>
          <w:rFonts w:ascii="Times New Roman" w:hAnsi="Times New Roman"/>
          <w:b/>
          <w:sz w:val="24"/>
          <w:szCs w:val="24"/>
        </w:rPr>
        <w:t>:</w:t>
      </w:r>
      <w:r w:rsidRPr="005D269B">
        <w:rPr>
          <w:rFonts w:ascii="Times New Roman" w:hAnsi="Times New Roman"/>
          <w:sz w:val="24"/>
          <w:szCs w:val="24"/>
        </w:rPr>
        <w:t xml:space="preserve"> не размещались.</w:t>
      </w:r>
    </w:p>
    <w:p w:rsidR="00684508" w:rsidRPr="008062E6" w:rsidRDefault="009933A4" w:rsidP="00E00C8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062E6">
        <w:rPr>
          <w:rFonts w:ascii="Times New Roman" w:hAnsi="Times New Roman"/>
          <w:b/>
          <w:sz w:val="24"/>
          <w:szCs w:val="24"/>
        </w:rPr>
        <w:t>Начальная цена предмета аукциона:</w:t>
      </w:r>
      <w:r w:rsidR="00112FBB" w:rsidRPr="008062E6">
        <w:rPr>
          <w:rFonts w:ascii="Times New Roman" w:hAnsi="Times New Roman"/>
          <w:sz w:val="24"/>
          <w:szCs w:val="24"/>
        </w:rPr>
        <w:t xml:space="preserve"> </w:t>
      </w:r>
      <w:r w:rsidR="00E00C8A" w:rsidRPr="008062E6">
        <w:rPr>
          <w:rFonts w:ascii="Times New Roman" w:hAnsi="Times New Roman"/>
          <w:sz w:val="24"/>
          <w:szCs w:val="24"/>
        </w:rPr>
        <w:t>184</w:t>
      </w:r>
      <w:r w:rsidR="008062E6" w:rsidRPr="008062E6">
        <w:rPr>
          <w:rFonts w:ascii="Times New Roman" w:hAnsi="Times New Roman"/>
          <w:sz w:val="24"/>
          <w:szCs w:val="24"/>
        </w:rPr>
        <w:t xml:space="preserve"> </w:t>
      </w:r>
      <w:r w:rsidR="00E00C8A" w:rsidRPr="008062E6">
        <w:rPr>
          <w:rFonts w:ascii="Times New Roman" w:hAnsi="Times New Roman"/>
          <w:sz w:val="24"/>
          <w:szCs w:val="24"/>
        </w:rPr>
        <w:t>437</w:t>
      </w:r>
      <w:r w:rsidR="00E10642" w:rsidRPr="008062E6">
        <w:rPr>
          <w:rFonts w:ascii="Times New Roman" w:hAnsi="Times New Roman"/>
          <w:sz w:val="24"/>
          <w:szCs w:val="24"/>
        </w:rPr>
        <w:t xml:space="preserve"> </w:t>
      </w:r>
      <w:r w:rsidRPr="008062E6">
        <w:rPr>
          <w:rFonts w:ascii="Times New Roman" w:hAnsi="Times New Roman"/>
          <w:sz w:val="24"/>
          <w:szCs w:val="24"/>
        </w:rPr>
        <w:t>руб.</w:t>
      </w:r>
      <w:r w:rsidR="00E00C8A" w:rsidRPr="008062E6">
        <w:rPr>
          <w:rFonts w:ascii="Times New Roman" w:hAnsi="Times New Roman"/>
          <w:sz w:val="24"/>
          <w:szCs w:val="24"/>
        </w:rPr>
        <w:t xml:space="preserve"> 94</w:t>
      </w:r>
      <w:r w:rsidR="008062E6" w:rsidRPr="008062E6">
        <w:rPr>
          <w:rFonts w:ascii="Times New Roman" w:hAnsi="Times New Roman"/>
          <w:sz w:val="24"/>
          <w:szCs w:val="24"/>
        </w:rPr>
        <w:t xml:space="preserve"> коп.</w:t>
      </w:r>
    </w:p>
    <w:p w:rsidR="00684508" w:rsidRPr="008062E6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062E6">
        <w:rPr>
          <w:rFonts w:ascii="Times New Roman" w:hAnsi="Times New Roman"/>
          <w:b/>
          <w:sz w:val="24"/>
          <w:szCs w:val="24"/>
        </w:rPr>
        <w:t>Шаг аукциона:</w:t>
      </w:r>
      <w:r w:rsidRPr="008062E6">
        <w:rPr>
          <w:rFonts w:ascii="Times New Roman" w:hAnsi="Times New Roman"/>
          <w:sz w:val="24"/>
          <w:szCs w:val="24"/>
        </w:rPr>
        <w:t xml:space="preserve"> </w:t>
      </w:r>
      <w:r w:rsidR="00E00C8A" w:rsidRPr="008062E6">
        <w:rPr>
          <w:rFonts w:ascii="Times New Roman" w:hAnsi="Times New Roman"/>
          <w:sz w:val="24"/>
          <w:szCs w:val="24"/>
        </w:rPr>
        <w:t>5533</w:t>
      </w:r>
      <w:r w:rsidRPr="008062E6">
        <w:rPr>
          <w:rFonts w:ascii="Times New Roman" w:hAnsi="Times New Roman"/>
          <w:sz w:val="24"/>
          <w:szCs w:val="24"/>
        </w:rPr>
        <w:t xml:space="preserve"> руб.</w:t>
      </w:r>
      <w:r w:rsidR="00BA468A" w:rsidRPr="008062E6">
        <w:rPr>
          <w:rFonts w:ascii="Times New Roman" w:hAnsi="Times New Roman"/>
          <w:sz w:val="24"/>
          <w:szCs w:val="24"/>
        </w:rPr>
        <w:t xml:space="preserve"> </w:t>
      </w:r>
      <w:r w:rsidR="008062E6" w:rsidRPr="008062E6">
        <w:rPr>
          <w:rFonts w:ascii="Times New Roman" w:hAnsi="Times New Roman"/>
          <w:sz w:val="24"/>
          <w:szCs w:val="24"/>
        </w:rPr>
        <w:t>13 коп.</w:t>
      </w:r>
    </w:p>
    <w:p w:rsidR="00624C73" w:rsidRPr="00FE7CEF" w:rsidRDefault="00FE7CEF" w:rsidP="00FE7CEF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E7CEF">
        <w:rPr>
          <w:rFonts w:ascii="Times New Roman" w:hAnsi="Times New Roman"/>
          <w:b/>
          <w:sz w:val="24"/>
          <w:szCs w:val="24"/>
        </w:rPr>
        <w:t xml:space="preserve">Размер вносимого задатка: </w:t>
      </w:r>
      <w:r w:rsidRPr="00FE7CEF">
        <w:rPr>
          <w:rFonts w:ascii="Times New Roman" w:hAnsi="Times New Roman"/>
          <w:sz w:val="24"/>
          <w:szCs w:val="24"/>
        </w:rPr>
        <w:t>100% начальной цены предмета аукциона</w:t>
      </w:r>
      <w:r w:rsidRPr="00FE7CEF">
        <w:rPr>
          <w:rFonts w:ascii="Times New Roman" w:hAnsi="Times New Roman"/>
          <w:b/>
          <w:sz w:val="24"/>
          <w:szCs w:val="24"/>
        </w:rPr>
        <w:t xml:space="preserve"> – </w:t>
      </w:r>
      <w:r w:rsidRPr="00FE7CEF">
        <w:rPr>
          <w:rFonts w:ascii="Times New Roman" w:hAnsi="Times New Roman"/>
          <w:sz w:val="24"/>
          <w:szCs w:val="24"/>
        </w:rPr>
        <w:t>184 437 руб. 94 коп.</w:t>
      </w:r>
    </w:p>
    <w:p w:rsidR="00E00C8A" w:rsidRPr="00FE7CEF" w:rsidRDefault="00624C73" w:rsidP="00FE7CEF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24C73">
        <w:rPr>
          <w:rFonts w:ascii="Times New Roman" w:hAnsi="Times New Roman"/>
          <w:b/>
          <w:sz w:val="24"/>
          <w:szCs w:val="24"/>
        </w:rPr>
        <w:t xml:space="preserve">5. </w:t>
      </w:r>
      <w:r w:rsidR="00232DDF" w:rsidRPr="00624C73">
        <w:rPr>
          <w:rFonts w:ascii="Times New Roman" w:hAnsi="Times New Roman"/>
          <w:b/>
          <w:sz w:val="24"/>
          <w:szCs w:val="24"/>
        </w:rPr>
        <w:t>Состав участников аукциона:</w:t>
      </w:r>
      <w:r w:rsidR="00E00C8A" w:rsidRPr="00624C73">
        <w:rPr>
          <w:rFonts w:ascii="Times New Roman" w:hAnsi="Times New Roman"/>
          <w:sz w:val="24"/>
          <w:szCs w:val="24"/>
        </w:rPr>
        <w:t xml:space="preserve"> аукцион является открытым по составу участников</w:t>
      </w:r>
      <w:r w:rsidRPr="00624C73">
        <w:rPr>
          <w:rFonts w:ascii="Times New Roman" w:hAnsi="Times New Roman"/>
          <w:sz w:val="24"/>
          <w:szCs w:val="24"/>
        </w:rPr>
        <w:t>.</w:t>
      </w:r>
    </w:p>
    <w:p w:rsidR="007E4213" w:rsidRPr="00EA67F2" w:rsidRDefault="007E4213" w:rsidP="007E4213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>6.</w:t>
      </w:r>
      <w:r w:rsidRPr="00EA67F2">
        <w:rPr>
          <w:rFonts w:ascii="Times New Roman" w:hAnsi="Times New Roman"/>
          <w:sz w:val="24"/>
          <w:szCs w:val="24"/>
        </w:rPr>
        <w:t xml:space="preserve"> </w:t>
      </w:r>
      <w:r w:rsidRPr="00EA67F2">
        <w:rPr>
          <w:rFonts w:ascii="Times New Roman" w:hAnsi="Times New Roman"/>
          <w:b/>
          <w:sz w:val="24"/>
          <w:szCs w:val="24"/>
        </w:rPr>
        <w:t>Порядок приема заявок на участие в электронном аукционе:</w:t>
      </w:r>
    </w:p>
    <w:p w:rsidR="007E4213" w:rsidRPr="00EA67F2" w:rsidRDefault="007E4213" w:rsidP="007E42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lastRenderedPageBreak/>
        <w:t xml:space="preserve">Заявка на участие в электронном аукционе подается путем подписания усиленной квалифицированной электронной подписью заявителя либо лица, имеющего право действовать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>от имени заявителя, ее электронной формы, размещенной на электронной площадке, и прикрепления к ней электронных образов документов, подлежащих включению в состав заявки.</w:t>
      </w:r>
    </w:p>
    <w:p w:rsidR="007E4213" w:rsidRPr="00EA67F2" w:rsidRDefault="007E4213" w:rsidP="007E4213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  Для участия в аукционе заявители представляют следующие документы:</w:t>
      </w:r>
    </w:p>
    <w:p w:rsidR="007E4213" w:rsidRPr="00EA67F2" w:rsidRDefault="007E4213" w:rsidP="007E4213">
      <w:pPr>
        <w:spacing w:after="0" w:line="240" w:lineRule="auto"/>
        <w:ind w:firstLine="68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1) заявка на участие в аукционе по установленной в извещении о проведен</w:t>
      </w:r>
      <w:proofErr w:type="gramStart"/>
      <w:r w:rsidRPr="00EA67F2">
        <w:rPr>
          <w:rFonts w:ascii="Times New Roman" w:hAnsi="Times New Roman"/>
          <w:color w:val="auto"/>
          <w:sz w:val="24"/>
          <w:szCs w:val="24"/>
        </w:rPr>
        <w:t>ии ау</w:t>
      </w:r>
      <w:proofErr w:type="gramEnd"/>
      <w:r w:rsidRPr="00EA67F2">
        <w:rPr>
          <w:rFonts w:ascii="Times New Roman" w:hAnsi="Times New Roman"/>
          <w:color w:val="auto"/>
          <w:sz w:val="24"/>
          <w:szCs w:val="24"/>
        </w:rPr>
        <w:t>кциона форме с указанием банковских реквизитов счета для возврата задатка;</w:t>
      </w:r>
    </w:p>
    <w:p w:rsidR="007E4213" w:rsidRPr="00EA67F2" w:rsidRDefault="007E4213" w:rsidP="007E4213">
      <w:pPr>
        <w:spacing w:after="0" w:line="240" w:lineRule="auto"/>
        <w:ind w:firstLine="68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2) </w:t>
      </w:r>
      <w:hyperlink r:id="rId13" w:history="1">
        <w:r w:rsidRPr="00EA67F2">
          <w:rPr>
            <w:rFonts w:ascii="Times New Roman" w:hAnsi="Times New Roman"/>
            <w:color w:val="auto"/>
            <w:sz w:val="24"/>
            <w:szCs w:val="24"/>
            <w:u w:color="000000"/>
          </w:rPr>
          <w:t>копии</w:t>
        </w:r>
      </w:hyperlink>
      <w:r w:rsidRPr="00EA67F2">
        <w:rPr>
          <w:rFonts w:ascii="Times New Roman" w:hAnsi="Times New Roman"/>
          <w:color w:val="auto"/>
          <w:sz w:val="24"/>
          <w:szCs w:val="24"/>
        </w:rPr>
        <w:t xml:space="preserve"> документов, удостоверяющих личность заявителя (для граждан);</w:t>
      </w:r>
    </w:p>
    <w:p w:rsidR="007E4213" w:rsidRPr="00EA67F2" w:rsidRDefault="007E4213" w:rsidP="007E4213">
      <w:pPr>
        <w:spacing w:after="0" w:line="240" w:lineRule="auto"/>
        <w:ind w:firstLine="68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3)надлежащим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>в случае, если заявителем является иностранное юридическое лицо;</w:t>
      </w:r>
    </w:p>
    <w:p w:rsidR="007E4213" w:rsidRPr="00EA67F2" w:rsidRDefault="007E4213" w:rsidP="007E4213">
      <w:pPr>
        <w:spacing w:after="0" w:line="240" w:lineRule="auto"/>
        <w:ind w:firstLine="68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4)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</w:r>
    </w:p>
    <w:p w:rsidR="007E4213" w:rsidRPr="00EA67F2" w:rsidRDefault="007E4213" w:rsidP="007E42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В случае</w:t>
      </w:r>
      <w:proofErr w:type="gramStart"/>
      <w:r w:rsidRPr="00EA67F2"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 w:rsidRPr="00EA67F2">
        <w:rPr>
          <w:rFonts w:ascii="Times New Roman" w:hAnsi="Times New Roman"/>
          <w:color w:val="auto"/>
          <w:sz w:val="24"/>
          <w:szCs w:val="24"/>
        </w:rPr>
        <w:t xml:space="preserve"> если от имени заявителя действует его представитель, к заявке должен быть приложен документ, подтверждающий полномочия представителя заявителя.</w:t>
      </w:r>
    </w:p>
    <w:p w:rsidR="007E4213" w:rsidRPr="00EA67F2" w:rsidRDefault="007E4213" w:rsidP="007E42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В случае предоставления паспорта гражданина РФ заявитель предоставляет вторую, третью страницы паспорта и страницу паспорта с отметкой о действующей регистрации гражданина по месту жительства.</w:t>
      </w:r>
    </w:p>
    <w:p w:rsidR="007E4213" w:rsidRPr="00EA67F2" w:rsidRDefault="007E4213" w:rsidP="007E42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Одно лицо имеет право подать только одну заявку. </w:t>
      </w:r>
    </w:p>
    <w:p w:rsidR="007E4213" w:rsidRPr="00EA67F2" w:rsidRDefault="007E4213" w:rsidP="007E42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Заявки подаются на электронную площадку, начиная </w:t>
      </w:r>
      <w:proofErr w:type="gramStart"/>
      <w:r w:rsidRPr="00EA67F2">
        <w:rPr>
          <w:rFonts w:ascii="Times New Roman" w:hAnsi="Times New Roman"/>
          <w:color w:val="auto"/>
          <w:sz w:val="24"/>
          <w:szCs w:val="24"/>
        </w:rPr>
        <w:t>с даты начала</w:t>
      </w:r>
      <w:proofErr w:type="gramEnd"/>
      <w:r w:rsidRPr="00EA67F2">
        <w:rPr>
          <w:rFonts w:ascii="Times New Roman" w:hAnsi="Times New Roman"/>
          <w:color w:val="auto"/>
          <w:sz w:val="24"/>
          <w:szCs w:val="24"/>
        </w:rPr>
        <w:t xml:space="preserve"> приема заявок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 xml:space="preserve">до времени и даты окончания приема заявок, указанных в извещении. Заявки с прилагаемыми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 xml:space="preserve">к ним документами, поданные с нарушением установленного срока, а также заявки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>с незаполненными полями, на электронной площадке не регистрируются программными средствами.</w:t>
      </w:r>
    </w:p>
    <w:p w:rsidR="007E4213" w:rsidRPr="00EA67F2" w:rsidRDefault="007E4213" w:rsidP="007E42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Заявитель вправе не позднее дня окончания приема заявок отозвать заявку путем направления уведомления об отзыве заявки на электронную площадку. </w:t>
      </w:r>
    </w:p>
    <w:p w:rsidR="007E4213" w:rsidRPr="00EA67F2" w:rsidRDefault="007E4213" w:rsidP="007E42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Изменение заявки допускается только путем подачи заявителем новой заявки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>в установленные в информационном сообщении сроки о проведен</w:t>
      </w:r>
      <w:proofErr w:type="gramStart"/>
      <w:r w:rsidRPr="00EA67F2">
        <w:rPr>
          <w:rFonts w:ascii="Times New Roman" w:hAnsi="Times New Roman"/>
          <w:color w:val="auto"/>
          <w:sz w:val="24"/>
          <w:szCs w:val="24"/>
        </w:rPr>
        <w:t>ии ау</w:t>
      </w:r>
      <w:proofErr w:type="gramEnd"/>
      <w:r w:rsidRPr="00EA67F2">
        <w:rPr>
          <w:rFonts w:ascii="Times New Roman" w:hAnsi="Times New Roman"/>
          <w:color w:val="auto"/>
          <w:sz w:val="24"/>
          <w:szCs w:val="24"/>
        </w:rPr>
        <w:t>кциона, при этом первоначальная заявка должна быть отозвана.</w:t>
      </w:r>
    </w:p>
    <w:p w:rsidR="007E4213" w:rsidRPr="00EA67F2" w:rsidRDefault="007E4213" w:rsidP="007E42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Соблюдение заявителем указанных требований означает, что заявка и документы, представляемые одновременно с заявкой, поданы от имени заявителя.</w:t>
      </w:r>
    </w:p>
    <w:p w:rsidR="007E4213" w:rsidRPr="00EA67F2" w:rsidRDefault="007E4213" w:rsidP="007E42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color w:val="auto"/>
          <w:sz w:val="24"/>
          <w:szCs w:val="24"/>
        </w:rPr>
      </w:pPr>
      <w:r w:rsidRPr="00EA67F2">
        <w:rPr>
          <w:rFonts w:ascii="Times New Roman" w:hAnsi="Times New Roman"/>
          <w:b/>
          <w:color w:val="auto"/>
          <w:sz w:val="24"/>
          <w:szCs w:val="24"/>
        </w:rPr>
        <w:t>Прилагаемые к заявке документы подписываются усиленной квалифицированной электронной подписью заявителя</w:t>
      </w:r>
      <w:r w:rsidRPr="00EA67F2">
        <w:rPr>
          <w:rFonts w:ascii="Times New Roman" w:hAnsi="Times New Roman"/>
          <w:b/>
          <w:i/>
          <w:color w:val="auto"/>
          <w:sz w:val="24"/>
          <w:szCs w:val="24"/>
        </w:rPr>
        <w:t>.</w:t>
      </w:r>
    </w:p>
    <w:p w:rsidR="007E4213" w:rsidRPr="00EA67F2" w:rsidRDefault="007E4213" w:rsidP="007E42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b/>
          <w:color w:val="auto"/>
          <w:sz w:val="24"/>
          <w:szCs w:val="24"/>
        </w:rPr>
        <w:t>Заявитель не допускается к участию в аукционе в следующих случаях:</w:t>
      </w:r>
    </w:p>
    <w:p w:rsidR="007E4213" w:rsidRPr="00EA67F2" w:rsidRDefault="007E4213" w:rsidP="007E4213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7E4213" w:rsidRPr="00EA67F2" w:rsidRDefault="007E4213" w:rsidP="007E4213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EA67F2">
        <w:rPr>
          <w:rFonts w:ascii="Times New Roman" w:hAnsi="Times New Roman"/>
          <w:color w:val="auto"/>
          <w:sz w:val="24"/>
          <w:szCs w:val="24"/>
        </w:rPr>
        <w:t>непоступление</w:t>
      </w:r>
      <w:proofErr w:type="spellEnd"/>
      <w:r w:rsidRPr="00EA67F2">
        <w:rPr>
          <w:rFonts w:ascii="Times New Roman" w:hAnsi="Times New Roman"/>
          <w:color w:val="auto"/>
          <w:sz w:val="24"/>
          <w:szCs w:val="24"/>
        </w:rPr>
        <w:t xml:space="preserve"> задатка на дату рассмотрения заявок на участие в аукционе;</w:t>
      </w:r>
    </w:p>
    <w:p w:rsidR="007E4213" w:rsidRPr="00EA67F2" w:rsidRDefault="007E4213" w:rsidP="007E4213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подача заявки на участие лицом, которое в соответствии с Земельным кодексом и другими федеральными законами не имеет права быть участником конкретного аукциона и приобретать земельный участок в аренду;</w:t>
      </w:r>
    </w:p>
    <w:p w:rsidR="007E4213" w:rsidRPr="00EA67F2" w:rsidRDefault="007E4213" w:rsidP="007E4213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7E4213" w:rsidRPr="00EA67F2" w:rsidRDefault="007E4213" w:rsidP="007E42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Заявитель приобретает статус участника аукциона в электронной форме с момента подписания протокола о признании заявителя участниками аукциона в электронной форме. </w:t>
      </w:r>
    </w:p>
    <w:p w:rsidR="007E4213" w:rsidRPr="00EA67F2" w:rsidRDefault="007E4213" w:rsidP="007E42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Информация о заявителях,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 </w:t>
      </w:r>
      <w:proofErr w:type="spellStart"/>
      <w:r w:rsidRPr="00EA67F2">
        <w:rPr>
          <w:rFonts w:ascii="Times New Roman" w:hAnsi="Times New Roman"/>
          <w:color w:val="auto"/>
          <w:sz w:val="24"/>
          <w:szCs w:val="24"/>
          <w:u w:val="single"/>
        </w:rPr>
        <w:t>www.torgi.gov.ru</w:t>
      </w:r>
      <w:proofErr w:type="spellEnd"/>
      <w:r w:rsidRPr="00EA67F2">
        <w:rPr>
          <w:rFonts w:ascii="Times New Roman" w:hAnsi="Times New Roman"/>
          <w:color w:val="auto"/>
          <w:sz w:val="24"/>
          <w:szCs w:val="24"/>
        </w:rPr>
        <w:t xml:space="preserve"> (ГИС Торги).</w:t>
      </w:r>
    </w:p>
    <w:p w:rsidR="007E4213" w:rsidRPr="00EA67F2" w:rsidRDefault="007E4213" w:rsidP="007E4213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>7. Порядок внесения задатка:</w:t>
      </w:r>
    </w:p>
    <w:p w:rsidR="007E4213" w:rsidRPr="00EA67F2" w:rsidRDefault="007E4213" w:rsidP="007E4213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Задаток вносится по следующим реквизитам:</w:t>
      </w:r>
    </w:p>
    <w:p w:rsidR="007E4213" w:rsidRPr="00EA67F2" w:rsidRDefault="007E4213" w:rsidP="007E4213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Наименование: АО «</w:t>
      </w:r>
      <w:proofErr w:type="spellStart"/>
      <w:r w:rsidRPr="00EA67F2">
        <w:rPr>
          <w:rFonts w:ascii="Times New Roman" w:hAnsi="Times New Roman"/>
          <w:sz w:val="24"/>
          <w:szCs w:val="24"/>
        </w:rPr>
        <w:t>Сбербанк-АСТ</w:t>
      </w:r>
      <w:proofErr w:type="spellEnd"/>
      <w:r w:rsidRPr="00EA67F2">
        <w:rPr>
          <w:rFonts w:ascii="Times New Roman" w:hAnsi="Times New Roman"/>
          <w:sz w:val="24"/>
          <w:szCs w:val="24"/>
        </w:rPr>
        <w:t>»</w:t>
      </w:r>
    </w:p>
    <w:p w:rsidR="007E4213" w:rsidRPr="00EA67F2" w:rsidRDefault="007E4213" w:rsidP="007E4213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lastRenderedPageBreak/>
        <w:t xml:space="preserve">ИНН: 7707308480 </w:t>
      </w:r>
    </w:p>
    <w:p w:rsidR="007E4213" w:rsidRPr="00EA67F2" w:rsidRDefault="007E4213" w:rsidP="007E4213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КПП: 770401001 </w:t>
      </w:r>
    </w:p>
    <w:p w:rsidR="007E4213" w:rsidRPr="00EA67F2" w:rsidRDefault="007E4213" w:rsidP="007E4213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Расчетный счет: 40702810300020038047</w:t>
      </w:r>
    </w:p>
    <w:p w:rsidR="007E4213" w:rsidRPr="00EA67F2" w:rsidRDefault="007E4213" w:rsidP="007E4213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БАНК ПОЛУЧАТЕЛЯ: </w:t>
      </w:r>
    </w:p>
    <w:p w:rsidR="007E4213" w:rsidRPr="00EA67F2" w:rsidRDefault="007E4213" w:rsidP="007E4213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Наименование банка: ПАО «СБЕРБАНК РОССИИ» Г. МОСКВА </w:t>
      </w:r>
    </w:p>
    <w:p w:rsidR="007E4213" w:rsidRPr="00EA67F2" w:rsidRDefault="007E4213" w:rsidP="007E4213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БИК: 044525225 </w:t>
      </w:r>
    </w:p>
    <w:p w:rsidR="007E4213" w:rsidRPr="00EA67F2" w:rsidRDefault="007E4213" w:rsidP="007E4213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Корреспондентский счет: 30101810400000000225</w:t>
      </w:r>
    </w:p>
    <w:p w:rsidR="007E4213" w:rsidRPr="00EA67F2" w:rsidRDefault="007E4213" w:rsidP="007E42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Назначение платежа: «Перечисление денежных сре</w:t>
      </w:r>
      <w:proofErr w:type="gramStart"/>
      <w:r w:rsidRPr="00EA67F2">
        <w:rPr>
          <w:rFonts w:ascii="Times New Roman" w:hAnsi="Times New Roman"/>
          <w:sz w:val="24"/>
          <w:szCs w:val="24"/>
        </w:rPr>
        <w:t>дств в к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ачестве задатка для участия </w:t>
      </w:r>
      <w:r w:rsidRPr="00EA67F2">
        <w:rPr>
          <w:rFonts w:ascii="Times New Roman" w:hAnsi="Times New Roman"/>
          <w:sz w:val="24"/>
          <w:szCs w:val="24"/>
        </w:rPr>
        <w:br/>
        <w:t>в аукционе в электронной форме (ИНН плательщика), НДС не облагается».</w:t>
      </w:r>
    </w:p>
    <w:p w:rsidR="007E4213" w:rsidRPr="00EA67F2" w:rsidRDefault="007E4213" w:rsidP="007E42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Возврат задатков:</w:t>
      </w:r>
    </w:p>
    <w:p w:rsidR="007E4213" w:rsidRPr="00EA67F2" w:rsidRDefault="007E4213" w:rsidP="007E4213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возврат задатка заявителю, отозвавшему заявку до окончания срока приема заявок </w:t>
      </w:r>
      <w:r w:rsidRPr="00EA67F2">
        <w:rPr>
          <w:rFonts w:ascii="Times New Roman" w:hAnsi="Times New Roman"/>
          <w:sz w:val="24"/>
          <w:szCs w:val="24"/>
        </w:rPr>
        <w:br/>
        <w:t xml:space="preserve">на участие в аукционе, осуществляется в течение 3 рабочих дней со дня поступления уведомления </w:t>
      </w:r>
      <w:r w:rsidRPr="00EA67F2">
        <w:rPr>
          <w:rFonts w:ascii="Times New Roman" w:hAnsi="Times New Roman"/>
          <w:sz w:val="24"/>
          <w:szCs w:val="24"/>
        </w:rPr>
        <w:br/>
        <w:t>об отзыве заявки,</w:t>
      </w:r>
    </w:p>
    <w:p w:rsidR="007E4213" w:rsidRPr="00EA67F2" w:rsidRDefault="007E4213" w:rsidP="007E4213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возврат задатка заявителю, отозвавшему заявку после окончания срока приема заявок </w:t>
      </w:r>
      <w:r w:rsidRPr="00EA67F2">
        <w:rPr>
          <w:rFonts w:ascii="Times New Roman" w:hAnsi="Times New Roman"/>
          <w:sz w:val="24"/>
          <w:szCs w:val="24"/>
        </w:rPr>
        <w:br/>
        <w:t>на участие в аукционе, осуществляется в порядке, установленном для участников аукциона,</w:t>
      </w:r>
    </w:p>
    <w:p w:rsidR="007E4213" w:rsidRPr="00EA67F2" w:rsidRDefault="007E4213" w:rsidP="007E4213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задатки лицам, участвовавшим в аукционе, но не победившим в нем возвращаются </w:t>
      </w:r>
      <w:r w:rsidRPr="00EA67F2">
        <w:rPr>
          <w:rFonts w:ascii="Times New Roman" w:hAnsi="Times New Roman"/>
          <w:sz w:val="24"/>
          <w:szCs w:val="24"/>
        </w:rPr>
        <w:br/>
        <w:t>в течение 3 рабочих дней со дня подписания протокола о результатах аукциона,</w:t>
      </w:r>
    </w:p>
    <w:p w:rsidR="007E4213" w:rsidRPr="00EA67F2" w:rsidRDefault="007E4213" w:rsidP="007E4213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заявителю, не допущенному к участию в аукционе, внесенный им задаток возвращается </w:t>
      </w:r>
      <w:r w:rsidRPr="00EA67F2">
        <w:rPr>
          <w:rFonts w:ascii="Times New Roman" w:hAnsi="Times New Roman"/>
          <w:sz w:val="24"/>
          <w:szCs w:val="24"/>
        </w:rPr>
        <w:br/>
        <w:t xml:space="preserve">в течение 3 рабочих дней со дня оформления протокола рассмотрения заявок на участие </w:t>
      </w:r>
      <w:r w:rsidRPr="00EA67F2">
        <w:rPr>
          <w:rFonts w:ascii="Times New Roman" w:hAnsi="Times New Roman"/>
          <w:sz w:val="24"/>
          <w:szCs w:val="24"/>
        </w:rPr>
        <w:br/>
        <w:t>в аукционе,</w:t>
      </w:r>
    </w:p>
    <w:p w:rsidR="007E4213" w:rsidRPr="00EA67F2" w:rsidRDefault="007E4213" w:rsidP="007E4213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задаток, внесенный лицом, признанным победителем аукциона, засчитывается в счет оплаты участка.</w:t>
      </w:r>
    </w:p>
    <w:p w:rsidR="007E4213" w:rsidRPr="00EA67F2" w:rsidRDefault="007E4213" w:rsidP="007E4213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Задаток лица, не заключившего в установленный срок договор купли-продажи/аренды земельного участка, вследствие уклонения от заключения указанного договора, не возвращается.</w:t>
      </w:r>
    </w:p>
    <w:p w:rsidR="007E4213" w:rsidRPr="00EA67F2" w:rsidRDefault="007E4213" w:rsidP="007E4213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 xml:space="preserve">8. </w:t>
      </w:r>
      <w:proofErr w:type="gramStart"/>
      <w:r w:rsidRPr="00EA67F2">
        <w:rPr>
          <w:rFonts w:ascii="Times New Roman" w:hAnsi="Times New Roman"/>
          <w:b/>
          <w:sz w:val="24"/>
          <w:szCs w:val="24"/>
        </w:rPr>
        <w:t xml:space="preserve">Размер взимаемой с победителя электронного аукциона или иных лиц, с которыми в соответствии с </w:t>
      </w:r>
      <w:hyperlink r:id="rId14" w:history="1">
        <w:r w:rsidRPr="00EA67F2">
          <w:rPr>
            <w:rFonts w:ascii="Times New Roman" w:hAnsi="Times New Roman"/>
            <w:b/>
            <w:sz w:val="24"/>
            <w:szCs w:val="24"/>
            <w:u w:color="000000"/>
          </w:rPr>
          <w:t>пунктами 13</w:t>
        </w:r>
      </w:hyperlink>
      <w:r w:rsidRPr="00EA67F2">
        <w:rPr>
          <w:rFonts w:ascii="Times New Roman" w:hAnsi="Times New Roman"/>
          <w:b/>
          <w:sz w:val="24"/>
          <w:szCs w:val="24"/>
        </w:rPr>
        <w:t xml:space="preserve">, </w:t>
      </w:r>
      <w:hyperlink r:id="rId15" w:history="1">
        <w:r w:rsidRPr="00EA67F2">
          <w:rPr>
            <w:rFonts w:ascii="Times New Roman" w:hAnsi="Times New Roman"/>
            <w:b/>
            <w:sz w:val="24"/>
            <w:szCs w:val="24"/>
            <w:u w:color="000000"/>
          </w:rPr>
          <w:t>14</w:t>
        </w:r>
      </w:hyperlink>
      <w:r w:rsidRPr="00EA67F2">
        <w:rPr>
          <w:rFonts w:ascii="Times New Roman" w:hAnsi="Times New Roman"/>
          <w:b/>
          <w:sz w:val="24"/>
          <w:szCs w:val="24"/>
        </w:rPr>
        <w:t xml:space="preserve">, </w:t>
      </w:r>
      <w:hyperlink r:id="rId16" w:history="1">
        <w:r w:rsidRPr="00EA67F2">
          <w:rPr>
            <w:rFonts w:ascii="Times New Roman" w:hAnsi="Times New Roman"/>
            <w:b/>
            <w:sz w:val="24"/>
            <w:szCs w:val="24"/>
            <w:u w:color="000000"/>
          </w:rPr>
          <w:t>20</w:t>
        </w:r>
      </w:hyperlink>
      <w:r w:rsidRPr="00EA67F2">
        <w:rPr>
          <w:rFonts w:ascii="Times New Roman" w:hAnsi="Times New Roman"/>
          <w:b/>
          <w:sz w:val="24"/>
          <w:szCs w:val="24"/>
        </w:rPr>
        <w:t xml:space="preserve"> и </w:t>
      </w:r>
      <w:hyperlink r:id="rId17" w:history="1">
        <w:r w:rsidRPr="00EA67F2">
          <w:rPr>
            <w:rFonts w:ascii="Times New Roman" w:hAnsi="Times New Roman"/>
            <w:b/>
            <w:sz w:val="24"/>
            <w:szCs w:val="24"/>
            <w:u w:color="000000"/>
          </w:rPr>
          <w:t>25 статьи 39.12</w:t>
        </w:r>
      </w:hyperlink>
      <w:r w:rsidRPr="00EA67F2">
        <w:rPr>
          <w:rFonts w:ascii="Times New Roman" w:hAnsi="Times New Roman"/>
          <w:b/>
          <w:sz w:val="24"/>
          <w:szCs w:val="24"/>
        </w:rPr>
        <w:t xml:space="preserve"> Земельного кодекса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оператору электронной площадки за участие в электронном аукционе</w:t>
      </w:r>
      <w:r w:rsidRPr="00EA67F2">
        <w:rPr>
          <w:rFonts w:ascii="Times New Roman" w:hAnsi="Times New Roman"/>
          <w:sz w:val="24"/>
          <w:szCs w:val="24"/>
        </w:rPr>
        <w:t>: не взимается.</w:t>
      </w:r>
      <w:proofErr w:type="gramEnd"/>
    </w:p>
    <w:p w:rsidR="007E4213" w:rsidRPr="00EA67F2" w:rsidRDefault="007E4213" w:rsidP="007E4213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>9. Порядок проведения аукциона</w:t>
      </w:r>
    </w:p>
    <w:p w:rsidR="007E4213" w:rsidRPr="00EA67F2" w:rsidRDefault="007E4213" w:rsidP="007E42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A67F2">
        <w:rPr>
          <w:rFonts w:ascii="Times New Roman" w:hAnsi="Times New Roman"/>
          <w:sz w:val="24"/>
          <w:szCs w:val="24"/>
        </w:rPr>
        <w:t>Аукцион проводится в указанные в извещении день и время путем последовательного повышения участниками начальной цены предмета аукциона на величину, равную величине «шага аукциона».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«Шаг аукциона» устанавливается  в фиксированной сумме, составляющей не более 3 (трёх) процентов начальной цены предмета аукциона, и не изменяется в течение всего аукциона. Во время проведения процедуры аукциона оператор электронной площадки обеспечивает возможность представления участникам предложений о цене предмета аукциона.</w:t>
      </w:r>
    </w:p>
    <w:p w:rsidR="007E4213" w:rsidRPr="00EA67F2" w:rsidRDefault="007E4213" w:rsidP="007E42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Время для подачи предложений о цене определяется в следующем порядке: </w:t>
      </w:r>
    </w:p>
    <w:p w:rsidR="007E4213" w:rsidRPr="00EA67F2" w:rsidRDefault="007E4213" w:rsidP="007E42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– время для подачи первого предложения о цене составляет 10 минут с момента начала аукциона;</w:t>
      </w:r>
    </w:p>
    <w:p w:rsidR="007E4213" w:rsidRPr="00EA67F2" w:rsidRDefault="007E4213" w:rsidP="007E42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</w:t>
      </w:r>
      <w:r w:rsidRPr="00EA67F2">
        <w:rPr>
          <w:rFonts w:ascii="Times New Roman" w:hAnsi="Times New Roman"/>
          <w:sz w:val="24"/>
          <w:szCs w:val="24"/>
        </w:rPr>
        <w:br/>
        <w:t xml:space="preserve">на 10 минут с момента приема оператором электронной площадки каждого из таких предложений. </w:t>
      </w:r>
    </w:p>
    <w:p w:rsidR="007E4213" w:rsidRPr="00EA67F2" w:rsidRDefault="007E4213" w:rsidP="007E42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         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 электронной площадки завершается. </w:t>
      </w:r>
    </w:p>
    <w:p w:rsidR="007E4213" w:rsidRPr="00EA67F2" w:rsidRDefault="007E4213" w:rsidP="007E42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В ходе торговой сессии оператор электронной площадки программными средствами  электронной площадки обеспечивает отклонение предложения о цене в момент его поступления и соответствующее информирование участника, в случае если:</w:t>
      </w:r>
    </w:p>
    <w:p w:rsidR="007E4213" w:rsidRPr="00EA67F2" w:rsidRDefault="007E4213" w:rsidP="007E42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предложение о цене подано до начала или по истечении установленного времени для подачи предложений о цене;</w:t>
      </w:r>
    </w:p>
    <w:p w:rsidR="007E4213" w:rsidRPr="00EA67F2" w:rsidRDefault="007E4213" w:rsidP="007E42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представленное предложение о цене ниже начальной цены;</w:t>
      </w:r>
    </w:p>
    <w:p w:rsidR="007E4213" w:rsidRPr="00EA67F2" w:rsidRDefault="007E4213" w:rsidP="007E42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представленное предложение о цене равно нулю;</w:t>
      </w:r>
    </w:p>
    <w:p w:rsidR="007E4213" w:rsidRPr="00EA67F2" w:rsidRDefault="007E4213" w:rsidP="007E42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lastRenderedPageBreak/>
        <w:t xml:space="preserve">- представленное предложение о цене не соответствует увеличению текущей цены </w:t>
      </w:r>
      <w:r w:rsidRPr="00EA67F2">
        <w:rPr>
          <w:rFonts w:ascii="Times New Roman" w:hAnsi="Times New Roman"/>
          <w:sz w:val="24"/>
          <w:szCs w:val="24"/>
        </w:rPr>
        <w:br/>
        <w:t>в соответствии с «шагом аукциона»;</w:t>
      </w:r>
    </w:p>
    <w:p w:rsidR="007E4213" w:rsidRPr="00EA67F2" w:rsidRDefault="007E4213" w:rsidP="007E42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представленное участником предложение о цене меньше ранее представленных предложений;</w:t>
      </w:r>
    </w:p>
    <w:p w:rsidR="007E4213" w:rsidRPr="00EA67F2" w:rsidRDefault="007E4213" w:rsidP="007E42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представленное участником предложение о цене является лучшим текущим предложением </w:t>
      </w:r>
      <w:r w:rsidRPr="00EA67F2">
        <w:rPr>
          <w:rFonts w:ascii="Times New Roman" w:hAnsi="Times New Roman"/>
          <w:sz w:val="24"/>
          <w:szCs w:val="24"/>
        </w:rPr>
        <w:br/>
        <w:t>о цене.</w:t>
      </w:r>
    </w:p>
    <w:p w:rsidR="007E4213" w:rsidRPr="00EA67F2" w:rsidRDefault="007E4213" w:rsidP="007E42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Победителем аукциона признается участник аукциона, предложивший наибольшую цену </w:t>
      </w:r>
      <w:r w:rsidRPr="00EA67F2">
        <w:rPr>
          <w:rFonts w:ascii="Times New Roman" w:hAnsi="Times New Roman"/>
          <w:sz w:val="24"/>
          <w:szCs w:val="24"/>
        </w:rPr>
        <w:br/>
        <w:t>за земельный участок.</w:t>
      </w:r>
    </w:p>
    <w:p w:rsidR="007E4213" w:rsidRPr="00EA67F2" w:rsidRDefault="007E4213" w:rsidP="007E42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Протокол проведения аукциона подписывается усиленной квалифицированной электронной подписью оператором  электронной площадки и размещается на  электронной площадке в течение одного часа после окончания аукциона. В протоколе проведения аукциона указываются адрес  электронной площадки, дата, время начала и окончания аукциона, начальная цена предмета аукциона в день проведения аукциона, все максимальные предложения каждого участника о цене предмета аукциона. На основании данного протокола организатор аукциона </w:t>
      </w:r>
      <w:r w:rsidRPr="00EA67F2">
        <w:rPr>
          <w:rFonts w:ascii="Times New Roman" w:hAnsi="Times New Roman"/>
          <w:sz w:val="24"/>
          <w:szCs w:val="24"/>
        </w:rPr>
        <w:br/>
        <w:t xml:space="preserve">(КУ </w:t>
      </w:r>
      <w:proofErr w:type="gramStart"/>
      <w:r w:rsidRPr="00EA67F2">
        <w:rPr>
          <w:rFonts w:ascii="Times New Roman" w:hAnsi="Times New Roman"/>
          <w:sz w:val="24"/>
          <w:szCs w:val="24"/>
        </w:rPr>
        <w:t>ВО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«Центр закупок») в день проведения обеспечивает подготовку протокола о результатах электронного аукциона, который должен содержать: </w:t>
      </w:r>
    </w:p>
    <w:p w:rsidR="007E4213" w:rsidRPr="00EA67F2" w:rsidRDefault="007E4213" w:rsidP="007E42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сведения о месте, дате и времени проведения аукциона;</w:t>
      </w:r>
    </w:p>
    <w:p w:rsidR="007E4213" w:rsidRPr="00EA67F2" w:rsidRDefault="007E4213" w:rsidP="007E42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предмет аукциона, в том числе сведения о местоположении и площади земельного участка;</w:t>
      </w:r>
    </w:p>
    <w:p w:rsidR="007E4213" w:rsidRPr="00EA67F2" w:rsidRDefault="007E4213" w:rsidP="007E42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7E4213" w:rsidRPr="00EA67F2" w:rsidRDefault="007E4213" w:rsidP="007E42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наименование и место нахождения (для юридического лица), фамилия, имя </w:t>
      </w:r>
      <w:r w:rsidRPr="00EA67F2">
        <w:rPr>
          <w:rFonts w:ascii="Times New Roman" w:hAnsi="Times New Roman"/>
          <w:sz w:val="24"/>
          <w:szCs w:val="24"/>
        </w:rPr>
        <w:br/>
        <w:t>и (при наличии) отчество, место жительства (для гражданина) победителя аукциона и иного участника аукциона, который сделал предпоследнее предложение о цене предмета аукциона;</w:t>
      </w:r>
    </w:p>
    <w:p w:rsidR="007E4213" w:rsidRPr="00EA67F2" w:rsidRDefault="007E4213" w:rsidP="007E42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сведения о последнем </w:t>
      </w:r>
      <w:proofErr w:type="gramStart"/>
      <w:r w:rsidRPr="00EA67F2">
        <w:rPr>
          <w:rFonts w:ascii="Times New Roman" w:hAnsi="Times New Roman"/>
          <w:sz w:val="24"/>
          <w:szCs w:val="24"/>
        </w:rPr>
        <w:t>предложении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о цене предмета Аукциона (цена приобретаемого </w:t>
      </w:r>
      <w:r w:rsidRPr="00EA67F2">
        <w:rPr>
          <w:rFonts w:ascii="Times New Roman" w:hAnsi="Times New Roman"/>
          <w:sz w:val="24"/>
          <w:szCs w:val="24"/>
        </w:rPr>
        <w:br/>
        <w:t>в собственность земельного участка/размер ежегодной арендной платы или размер первого арендного платежа).</w:t>
      </w:r>
    </w:p>
    <w:p w:rsidR="007E4213" w:rsidRPr="00EA67F2" w:rsidRDefault="007E4213" w:rsidP="007E42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     Протокол о результатах электронного аукциона подписывается усиленной квалифицированной электронной подписью лица, уполномоченного действовать от имени организатора аукциона </w:t>
      </w:r>
      <w:r w:rsidRPr="00EA67F2">
        <w:rPr>
          <w:rFonts w:ascii="Times New Roman" w:hAnsi="Times New Roman"/>
          <w:sz w:val="24"/>
          <w:szCs w:val="24"/>
        </w:rPr>
        <w:br/>
        <w:t xml:space="preserve">(КУ </w:t>
      </w:r>
      <w:proofErr w:type="gramStart"/>
      <w:r w:rsidRPr="00EA67F2">
        <w:rPr>
          <w:rFonts w:ascii="Times New Roman" w:hAnsi="Times New Roman"/>
          <w:sz w:val="24"/>
          <w:szCs w:val="24"/>
        </w:rPr>
        <w:t>ВО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«Центр закупок»), размещается в течение одного рабочего дня со дня подписания на электронной площадке и в автоматическом режиме направляется оператором электронной площадки для размещения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Федерации. </w:t>
      </w:r>
    </w:p>
    <w:p w:rsidR="007E4213" w:rsidRPr="00EA67F2" w:rsidRDefault="007E4213" w:rsidP="007E42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Аукцион признается несостоявшимся в следующих случаях:</w:t>
      </w:r>
    </w:p>
    <w:p w:rsidR="007E4213" w:rsidRPr="00EA67F2" w:rsidRDefault="007E4213" w:rsidP="007E42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по окончании срока подачи заявок на участие в аукционе подана только одна заявка или не подано ни одной заявки на участие в аукционе;</w:t>
      </w:r>
    </w:p>
    <w:p w:rsidR="007E4213" w:rsidRPr="00EA67F2" w:rsidRDefault="007E4213" w:rsidP="007E42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EA67F2">
        <w:rPr>
          <w:rFonts w:ascii="Times New Roman" w:hAnsi="Times New Roman"/>
          <w:sz w:val="24"/>
          <w:szCs w:val="24"/>
        </w:rPr>
        <w:t xml:space="preserve">на основании результатов рассмотрения заявок на участие в аукционе принято решение </w:t>
      </w:r>
      <w:r w:rsidRPr="00EA67F2">
        <w:rPr>
          <w:rFonts w:ascii="Times New Roman" w:hAnsi="Times New Roman"/>
          <w:sz w:val="24"/>
          <w:szCs w:val="24"/>
        </w:rPr>
        <w:br/>
        <w:t>об отказе в допуске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к участию в Аукционе всех заявителей или о допуске к участию в аукционе и признании участником аукциона только одного заявителя;</w:t>
      </w:r>
    </w:p>
    <w:p w:rsidR="007E4213" w:rsidRPr="00EA67F2" w:rsidRDefault="007E4213" w:rsidP="007E42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в аукционе участвовал только один участник или при проведен</w:t>
      </w:r>
      <w:proofErr w:type="gramStart"/>
      <w:r w:rsidRPr="00EA67F2">
        <w:rPr>
          <w:rFonts w:ascii="Times New Roman" w:hAnsi="Times New Roman"/>
          <w:sz w:val="24"/>
          <w:szCs w:val="24"/>
        </w:rPr>
        <w:t>ии ау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кциона не присутствовал ни один из участников аукциона. </w:t>
      </w:r>
    </w:p>
    <w:p w:rsidR="007E4213" w:rsidRPr="00EA67F2" w:rsidRDefault="007E4213" w:rsidP="007E4213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>10.</w:t>
      </w:r>
      <w:r w:rsidRPr="00EA67F2">
        <w:rPr>
          <w:rFonts w:ascii="Times New Roman" w:hAnsi="Times New Roman"/>
          <w:sz w:val="24"/>
          <w:szCs w:val="24"/>
        </w:rPr>
        <w:t xml:space="preserve"> </w:t>
      </w:r>
      <w:r w:rsidRPr="00EA67F2">
        <w:rPr>
          <w:rFonts w:ascii="Times New Roman" w:hAnsi="Times New Roman"/>
          <w:b/>
          <w:sz w:val="24"/>
          <w:szCs w:val="24"/>
        </w:rPr>
        <w:t>Отмена аукциона, отказ от проведения аукциона</w:t>
      </w:r>
      <w:r w:rsidRPr="00EA67F2">
        <w:rPr>
          <w:rFonts w:ascii="Times New Roman" w:hAnsi="Times New Roman"/>
          <w:sz w:val="24"/>
          <w:szCs w:val="24"/>
        </w:rPr>
        <w:t xml:space="preserve"> </w:t>
      </w:r>
    </w:p>
    <w:p w:rsidR="007E4213" w:rsidRPr="00EA67F2" w:rsidRDefault="007E4213" w:rsidP="007E42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Уполномоченный орган принимает решение об отказе в проведен</w:t>
      </w:r>
      <w:proofErr w:type="gramStart"/>
      <w:r w:rsidRPr="00EA67F2">
        <w:rPr>
          <w:rFonts w:ascii="Times New Roman" w:hAnsi="Times New Roman"/>
          <w:sz w:val="24"/>
          <w:szCs w:val="24"/>
        </w:rPr>
        <w:t>ии ау</w:t>
      </w:r>
      <w:proofErr w:type="gramEnd"/>
      <w:r w:rsidRPr="00EA67F2">
        <w:rPr>
          <w:rFonts w:ascii="Times New Roman" w:hAnsi="Times New Roman"/>
          <w:sz w:val="24"/>
          <w:szCs w:val="24"/>
        </w:rPr>
        <w:t>кциона в случае выявления обстоятельств, предусмотренных п. 8 ст. 39.11 Земельного кодекса Российской Федерации.</w:t>
      </w:r>
    </w:p>
    <w:p w:rsidR="007E4213" w:rsidRPr="00EA67F2" w:rsidRDefault="007E4213" w:rsidP="007E42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Извещение об отказе в проведении аукциона размещается на официальном сайте Организатором аукциона (КУ </w:t>
      </w:r>
      <w:proofErr w:type="gramStart"/>
      <w:r w:rsidRPr="00EA67F2">
        <w:rPr>
          <w:rFonts w:ascii="Times New Roman" w:hAnsi="Times New Roman"/>
          <w:sz w:val="24"/>
          <w:szCs w:val="24"/>
        </w:rPr>
        <w:t>ВО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«Центр закупок») в течение 3 (трех) дней со дня принятия данного решения. Организатор аукциона (КУ </w:t>
      </w:r>
      <w:proofErr w:type="gramStart"/>
      <w:r w:rsidRPr="00EA67F2">
        <w:rPr>
          <w:rFonts w:ascii="Times New Roman" w:hAnsi="Times New Roman"/>
          <w:sz w:val="24"/>
          <w:szCs w:val="24"/>
        </w:rPr>
        <w:t>ВО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«Центр закупок») в течение трех дней со дня принятия решения об отказе в проведении аукциона обязан известить участников аукциона </w:t>
      </w:r>
      <w:r w:rsidRPr="00EA67F2">
        <w:rPr>
          <w:rFonts w:ascii="Times New Roman" w:hAnsi="Times New Roman"/>
          <w:sz w:val="24"/>
          <w:szCs w:val="24"/>
        </w:rPr>
        <w:br/>
        <w:t>об отказе в проведении аукциона.</w:t>
      </w:r>
    </w:p>
    <w:p w:rsidR="007E4213" w:rsidRPr="00EA67F2" w:rsidRDefault="007E4213" w:rsidP="007E4213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Уполномоченный орган вправе отменить аукцион в соответствии со статьей 448 Гражданского кодекса Российской Федерации.</w:t>
      </w:r>
    </w:p>
    <w:p w:rsidR="007E4213" w:rsidRPr="00EA67F2" w:rsidRDefault="007E4213" w:rsidP="007E4213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lastRenderedPageBreak/>
        <w:t xml:space="preserve">Не допускается заключение договора </w:t>
      </w:r>
      <w:proofErr w:type="gramStart"/>
      <w:r w:rsidRPr="00EA67F2">
        <w:rPr>
          <w:rFonts w:ascii="Times New Roman" w:hAnsi="Times New Roman"/>
          <w:b/>
          <w:sz w:val="24"/>
          <w:szCs w:val="24"/>
        </w:rPr>
        <w:t>ранее</w:t>
      </w:r>
      <w:proofErr w:type="gramEnd"/>
      <w:r w:rsidRPr="00EA67F2">
        <w:rPr>
          <w:rFonts w:ascii="Times New Roman" w:hAnsi="Times New Roman"/>
          <w:b/>
          <w:sz w:val="24"/>
          <w:szCs w:val="24"/>
        </w:rPr>
        <w:t xml:space="preserve"> чем через десять дней со дня размещения протокола о результатах аукциона на официальном сайте.</w:t>
      </w:r>
    </w:p>
    <w:p w:rsidR="007E4213" w:rsidRPr="008A0A55" w:rsidRDefault="007E4213" w:rsidP="007E4213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7E4213" w:rsidRPr="00CA005B" w:rsidRDefault="007E4213" w:rsidP="007E4213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A005B">
        <w:rPr>
          <w:rFonts w:ascii="Times New Roman" w:hAnsi="Times New Roman"/>
          <w:b/>
          <w:sz w:val="24"/>
          <w:szCs w:val="24"/>
        </w:rPr>
        <w:t>Приложение 1: проект договора купли-продажи земельного участка на 3л.</w:t>
      </w:r>
    </w:p>
    <w:p w:rsidR="007E4213" w:rsidRPr="004423EB" w:rsidRDefault="007E4213" w:rsidP="007E4213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CA005B">
        <w:rPr>
          <w:rFonts w:ascii="Times New Roman" w:hAnsi="Times New Roman"/>
          <w:b/>
          <w:sz w:val="24"/>
          <w:szCs w:val="24"/>
        </w:rPr>
        <w:t>Приложение 2:  форма заявки на участие в аукционе в электронной форме на 2л.</w:t>
      </w:r>
    </w:p>
    <w:p w:rsidR="0068445B" w:rsidRPr="00E25641" w:rsidRDefault="0068445B" w:rsidP="0068445B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1371A0" w:rsidRPr="00E25641" w:rsidRDefault="001371A0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E25641" w:rsidRDefault="00684508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E25641" w:rsidRDefault="00684508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E25641" w:rsidRDefault="00684508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E25641" w:rsidRDefault="00684508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E25641" w:rsidRDefault="00684508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E25641" w:rsidRDefault="0068450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113570" w:rsidRDefault="000A1107" w:rsidP="00862DCD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E25641">
        <w:rPr>
          <w:rFonts w:ascii="Times New Roman" w:hAnsi="Times New Roman"/>
          <w:b/>
          <w:sz w:val="24"/>
          <w:szCs w:val="24"/>
          <w:highlight w:val="yellow"/>
        </w:rPr>
        <w:br w:type="column"/>
      </w:r>
      <w:r w:rsidR="009933A4" w:rsidRPr="00113570">
        <w:rPr>
          <w:rFonts w:ascii="Times New Roman" w:hAnsi="Times New Roman"/>
          <w:b/>
          <w:sz w:val="24"/>
          <w:szCs w:val="24"/>
        </w:rPr>
        <w:lastRenderedPageBreak/>
        <w:t>Приложение 1</w:t>
      </w:r>
    </w:p>
    <w:p w:rsidR="00112FBB" w:rsidRPr="00113570" w:rsidRDefault="00112FBB" w:rsidP="00B3243E">
      <w:pPr>
        <w:contextualSpacing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781928" w:rsidRPr="00113570" w:rsidRDefault="00781928" w:rsidP="0068576E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113570">
        <w:rPr>
          <w:rFonts w:ascii="Times New Roman" w:hAnsi="Times New Roman"/>
          <w:color w:val="auto"/>
          <w:sz w:val="24"/>
          <w:szCs w:val="24"/>
        </w:rPr>
        <w:t xml:space="preserve">                          </w:t>
      </w:r>
      <w:r w:rsidR="00113570" w:rsidRPr="00113570">
        <w:rPr>
          <w:rFonts w:ascii="Times New Roman" w:hAnsi="Times New Roman"/>
          <w:color w:val="auto"/>
          <w:sz w:val="24"/>
          <w:szCs w:val="24"/>
        </w:rPr>
        <w:t xml:space="preserve">                          </w:t>
      </w:r>
    </w:p>
    <w:p w:rsidR="0068576E" w:rsidRPr="00113570" w:rsidRDefault="0068576E" w:rsidP="0068576E">
      <w:pPr>
        <w:keepNext/>
        <w:tabs>
          <w:tab w:val="num" w:pos="0"/>
        </w:tabs>
        <w:suppressAutoHyphens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13570">
        <w:rPr>
          <w:rFonts w:ascii="Times New Roman" w:hAnsi="Times New Roman"/>
          <w:b/>
          <w:sz w:val="24"/>
          <w:szCs w:val="24"/>
        </w:rPr>
        <w:t>ПРОЕКТ ДОГОВОРА № _______</w:t>
      </w:r>
    </w:p>
    <w:p w:rsidR="0068576E" w:rsidRPr="00113570" w:rsidRDefault="0068576E" w:rsidP="006857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13570">
        <w:rPr>
          <w:rFonts w:ascii="Times New Roman" w:hAnsi="Times New Roman"/>
          <w:b/>
          <w:sz w:val="24"/>
          <w:szCs w:val="24"/>
        </w:rPr>
        <w:t>купли – продажи земельного участка</w:t>
      </w:r>
    </w:p>
    <w:p w:rsidR="0068576E" w:rsidRPr="00113570" w:rsidRDefault="0068576E" w:rsidP="006857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8576E" w:rsidRPr="00113570" w:rsidRDefault="0068576E" w:rsidP="00685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3570">
        <w:rPr>
          <w:rFonts w:ascii="Times New Roman" w:hAnsi="Times New Roman"/>
          <w:b/>
          <w:sz w:val="24"/>
          <w:szCs w:val="24"/>
        </w:rPr>
        <w:t xml:space="preserve"> «____»___________________ </w:t>
      </w:r>
      <w:proofErr w:type="gramStart"/>
      <w:r w:rsidRPr="00113570">
        <w:rPr>
          <w:rFonts w:ascii="Times New Roman" w:hAnsi="Times New Roman"/>
          <w:b/>
          <w:sz w:val="24"/>
          <w:szCs w:val="24"/>
        </w:rPr>
        <w:t>г</w:t>
      </w:r>
      <w:proofErr w:type="gramEnd"/>
      <w:r w:rsidRPr="00113570">
        <w:rPr>
          <w:rFonts w:ascii="Times New Roman" w:hAnsi="Times New Roman"/>
          <w:b/>
          <w:sz w:val="24"/>
          <w:szCs w:val="24"/>
        </w:rPr>
        <w:t>.</w:t>
      </w:r>
    </w:p>
    <w:p w:rsidR="0068576E" w:rsidRPr="00113570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8576E" w:rsidRPr="00113570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576E" w:rsidRPr="00113570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113570">
        <w:rPr>
          <w:rFonts w:ascii="Times New Roman" w:hAnsi="Times New Roman"/>
          <w:b/>
          <w:sz w:val="24"/>
          <w:szCs w:val="24"/>
        </w:rPr>
        <w:t xml:space="preserve">На основании протокола ___________ открытого аукциона по продаже </w:t>
      </w:r>
      <w:r w:rsidRPr="00113570">
        <w:rPr>
          <w:rFonts w:ascii="Times New Roman" w:hAnsi="Times New Roman"/>
          <w:b/>
          <w:sz w:val="24"/>
          <w:szCs w:val="24"/>
        </w:rPr>
        <w:br/>
        <w:t xml:space="preserve">в собственность земельного участка от «__»_________ года №____  Управление имущественных и земельных отношений  администрации Бабаевского  муниципального округа, в лице _______________________________________________________________,  действующего на основании  Положения об управлении имущественных и земельных отношений и решения  Представительного Собрания Бабаевского муниципального района   № 124 от 27.12.2022 именуемый в дальнейшем «Продавец», с одной стороны, </w:t>
      </w:r>
      <w:r w:rsidRPr="00113570">
        <w:rPr>
          <w:rFonts w:ascii="Times New Roman" w:hAnsi="Times New Roman"/>
          <w:b/>
          <w:sz w:val="24"/>
          <w:szCs w:val="24"/>
        </w:rPr>
        <w:br/>
        <w:t xml:space="preserve">и __________________________________________, именуемый в дальнейшем "Покупатель", </w:t>
      </w:r>
      <w:r w:rsidR="006E4905" w:rsidRPr="00113570">
        <w:rPr>
          <w:rFonts w:ascii="Times New Roman" w:hAnsi="Times New Roman"/>
          <w:b/>
          <w:sz w:val="24"/>
          <w:szCs w:val="24"/>
        </w:rPr>
        <w:br/>
      </w:r>
      <w:r w:rsidRPr="00113570">
        <w:rPr>
          <w:rFonts w:ascii="Times New Roman" w:hAnsi="Times New Roman"/>
          <w:b/>
          <w:sz w:val="24"/>
          <w:szCs w:val="24"/>
        </w:rPr>
        <w:t>с другой стороны, заключили</w:t>
      </w:r>
      <w:proofErr w:type="gramEnd"/>
      <w:r w:rsidRPr="00113570">
        <w:rPr>
          <w:rFonts w:ascii="Times New Roman" w:hAnsi="Times New Roman"/>
          <w:b/>
          <w:sz w:val="24"/>
          <w:szCs w:val="24"/>
        </w:rPr>
        <w:t xml:space="preserve"> настоящий договор о нижеследующем: </w:t>
      </w:r>
    </w:p>
    <w:p w:rsidR="0068576E" w:rsidRPr="00113570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8576E" w:rsidRPr="00113570" w:rsidRDefault="0068576E" w:rsidP="0068576E">
      <w:pPr>
        <w:numPr>
          <w:ilvl w:val="0"/>
          <w:numId w:val="12"/>
        </w:num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13570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68576E" w:rsidRPr="00113570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13570">
        <w:rPr>
          <w:rFonts w:ascii="Times New Roman" w:hAnsi="Times New Roman"/>
          <w:sz w:val="24"/>
          <w:szCs w:val="24"/>
        </w:rPr>
        <w:t>Продавец передаёт в собственность, а Покупатель принимает земельный участок:</w:t>
      </w:r>
    </w:p>
    <w:p w:rsidR="0068576E" w:rsidRPr="00113570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13570">
        <w:rPr>
          <w:rFonts w:ascii="Times New Roman" w:hAnsi="Times New Roman"/>
          <w:b/>
          <w:sz w:val="24"/>
          <w:szCs w:val="24"/>
        </w:rPr>
        <w:t xml:space="preserve">категория земель </w:t>
      </w:r>
      <w:r w:rsidRPr="00113570">
        <w:rPr>
          <w:rFonts w:ascii="Times New Roman" w:hAnsi="Times New Roman"/>
          <w:sz w:val="24"/>
          <w:szCs w:val="24"/>
        </w:rPr>
        <w:t>_____________________,</w:t>
      </w:r>
    </w:p>
    <w:p w:rsidR="0068576E" w:rsidRPr="00113570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13570">
        <w:rPr>
          <w:rFonts w:ascii="Times New Roman" w:hAnsi="Times New Roman"/>
          <w:b/>
          <w:sz w:val="24"/>
          <w:szCs w:val="24"/>
        </w:rPr>
        <w:t xml:space="preserve">кадастровый номер </w:t>
      </w:r>
      <w:r w:rsidRPr="00113570">
        <w:rPr>
          <w:rFonts w:ascii="Times New Roman" w:hAnsi="Times New Roman"/>
          <w:sz w:val="24"/>
          <w:szCs w:val="24"/>
        </w:rPr>
        <w:t>___________________,</w:t>
      </w:r>
    </w:p>
    <w:p w:rsidR="0068576E" w:rsidRPr="00113570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13570">
        <w:rPr>
          <w:rFonts w:ascii="Times New Roman" w:hAnsi="Times New Roman"/>
          <w:b/>
          <w:sz w:val="24"/>
          <w:szCs w:val="24"/>
        </w:rPr>
        <w:t>местоположение:</w:t>
      </w:r>
      <w:r w:rsidRPr="00113570">
        <w:rPr>
          <w:rFonts w:ascii="Times New Roman" w:hAnsi="Times New Roman"/>
          <w:sz w:val="24"/>
          <w:szCs w:val="24"/>
        </w:rPr>
        <w:t xml:space="preserve"> __________________________,</w:t>
      </w:r>
    </w:p>
    <w:p w:rsidR="0068576E" w:rsidRPr="00113570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13570">
        <w:rPr>
          <w:rFonts w:ascii="Times New Roman" w:hAnsi="Times New Roman"/>
          <w:b/>
          <w:sz w:val="24"/>
          <w:szCs w:val="24"/>
        </w:rPr>
        <w:t>разрешенное использование</w:t>
      </w:r>
      <w:r w:rsidRPr="00113570">
        <w:rPr>
          <w:rFonts w:ascii="Times New Roman" w:hAnsi="Times New Roman"/>
          <w:sz w:val="24"/>
          <w:szCs w:val="24"/>
        </w:rPr>
        <w:t xml:space="preserve"> ______________________,</w:t>
      </w:r>
    </w:p>
    <w:p w:rsidR="0068576E" w:rsidRPr="00113570" w:rsidRDefault="0068576E" w:rsidP="00685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3570">
        <w:rPr>
          <w:rFonts w:ascii="Times New Roman" w:hAnsi="Times New Roman"/>
          <w:b/>
          <w:sz w:val="24"/>
          <w:szCs w:val="24"/>
        </w:rPr>
        <w:t xml:space="preserve">площадью </w:t>
      </w:r>
      <w:r w:rsidRPr="00113570">
        <w:rPr>
          <w:rFonts w:ascii="Times New Roman" w:hAnsi="Times New Roman"/>
          <w:sz w:val="24"/>
          <w:szCs w:val="24"/>
        </w:rPr>
        <w:t>_____________ кв. метров.</w:t>
      </w:r>
    </w:p>
    <w:p w:rsidR="0068576E" w:rsidRPr="00113570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13570">
        <w:rPr>
          <w:rFonts w:ascii="Times New Roman" w:hAnsi="Times New Roman"/>
          <w:b/>
          <w:sz w:val="24"/>
          <w:szCs w:val="24"/>
        </w:rPr>
        <w:t xml:space="preserve">ограничения, обременения прав: </w:t>
      </w:r>
      <w:r w:rsidRPr="00113570">
        <w:rPr>
          <w:rFonts w:ascii="Times New Roman" w:hAnsi="Times New Roman"/>
          <w:sz w:val="24"/>
          <w:szCs w:val="24"/>
        </w:rPr>
        <w:t>____________.</w:t>
      </w:r>
    </w:p>
    <w:p w:rsidR="0068576E" w:rsidRPr="00113570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13570">
        <w:rPr>
          <w:rFonts w:ascii="Times New Roman" w:hAnsi="Times New Roman"/>
          <w:sz w:val="24"/>
          <w:szCs w:val="24"/>
        </w:rPr>
        <w:t>Стоимость Участка составляет _______________________ рублей.</w:t>
      </w:r>
    </w:p>
    <w:p w:rsidR="0068576E" w:rsidRPr="00113570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13570">
        <w:rPr>
          <w:rFonts w:ascii="Times New Roman" w:hAnsi="Times New Roman"/>
          <w:sz w:val="24"/>
          <w:szCs w:val="24"/>
        </w:rPr>
        <w:t xml:space="preserve">Продажная цена Участка, установленная в ходе аукциона, составила ______________________ рублей. До составления договора указанный Участок никому </w:t>
      </w:r>
      <w:r w:rsidRPr="00113570">
        <w:rPr>
          <w:rFonts w:ascii="Times New Roman" w:hAnsi="Times New Roman"/>
          <w:sz w:val="24"/>
          <w:szCs w:val="24"/>
        </w:rPr>
        <w:br/>
        <w:t>не отчужден, не заложен, в споре и под запрещением (арестом) не состоит.</w:t>
      </w:r>
    </w:p>
    <w:p w:rsidR="0068576E" w:rsidRPr="00113570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13570">
        <w:rPr>
          <w:rFonts w:ascii="Times New Roman" w:hAnsi="Times New Roman"/>
          <w:sz w:val="24"/>
          <w:szCs w:val="24"/>
        </w:rPr>
        <w:t>Величина задатка составила _______________________ рублей.</w:t>
      </w:r>
    </w:p>
    <w:p w:rsidR="0068576E" w:rsidRPr="00113570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13570">
        <w:rPr>
          <w:rFonts w:ascii="Times New Roman" w:hAnsi="Times New Roman"/>
          <w:sz w:val="24"/>
          <w:szCs w:val="24"/>
        </w:rPr>
        <w:t xml:space="preserve"> Оставшаяся сумма оплаты за земельный участок в размере ________ рублей осуществляется покупателем путем перечисления денежных средств на счет продавца.</w:t>
      </w:r>
    </w:p>
    <w:p w:rsidR="0068576E" w:rsidRPr="00113570" w:rsidRDefault="0068576E" w:rsidP="0068576E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3570">
        <w:rPr>
          <w:rFonts w:ascii="Times New Roman" w:hAnsi="Times New Roman"/>
          <w:sz w:val="24"/>
          <w:szCs w:val="24"/>
        </w:rPr>
        <w:t xml:space="preserve">            На момент подписания  настоящего договора выкупная цена уплачена полностью. Вышеуказанный платеж перечислен  по следующим реквизитам  –  в Управление Федерального казначейства по Вологодской области (управление имущественных и земельных отношений) </w:t>
      </w:r>
      <w:r w:rsidR="006E4905" w:rsidRPr="00113570">
        <w:rPr>
          <w:rFonts w:ascii="Times New Roman" w:hAnsi="Times New Roman"/>
          <w:sz w:val="24"/>
          <w:szCs w:val="24"/>
        </w:rPr>
        <w:br/>
      </w:r>
      <w:r w:rsidRPr="00113570">
        <w:rPr>
          <w:rFonts w:ascii="Times New Roman" w:hAnsi="Times New Roman"/>
          <w:sz w:val="24"/>
          <w:szCs w:val="24"/>
        </w:rPr>
        <w:t>ИНН 3501009190, КПП 350101001,  в Отделении Вологда банка Рос</w:t>
      </w:r>
      <w:r w:rsidR="006E3673" w:rsidRPr="00113570">
        <w:rPr>
          <w:rFonts w:ascii="Times New Roman" w:hAnsi="Times New Roman"/>
          <w:sz w:val="24"/>
          <w:szCs w:val="24"/>
        </w:rPr>
        <w:t xml:space="preserve">сии /УФК по Вологодской области. </w:t>
      </w:r>
      <w:r w:rsidRPr="00113570">
        <w:rPr>
          <w:rFonts w:ascii="Times New Roman" w:hAnsi="Times New Roman"/>
          <w:sz w:val="24"/>
          <w:szCs w:val="24"/>
        </w:rPr>
        <w:t xml:space="preserve">БИК 011909101 номер казначейского счета 03100643000000013000, единый казначейский счет 40102810445370000022,  КБК 138 114 06012 14 0012 430  ОКТМО 19505000 «Доходы </w:t>
      </w:r>
      <w:r w:rsidR="006E3673" w:rsidRPr="00113570">
        <w:rPr>
          <w:rFonts w:ascii="Times New Roman" w:hAnsi="Times New Roman"/>
          <w:sz w:val="24"/>
          <w:szCs w:val="24"/>
        </w:rPr>
        <w:br/>
      </w:r>
      <w:r w:rsidRPr="00113570">
        <w:rPr>
          <w:rFonts w:ascii="Times New Roman" w:hAnsi="Times New Roman"/>
          <w:sz w:val="24"/>
          <w:szCs w:val="24"/>
        </w:rPr>
        <w:t>от продажи земельных участков». Использовать Участок строго в соответствии с разрешенным использованием, указанным в п. 1.1 настоящего договора.</w:t>
      </w:r>
    </w:p>
    <w:p w:rsidR="0068576E" w:rsidRPr="00113570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13570">
        <w:rPr>
          <w:rFonts w:ascii="Times New Roman" w:hAnsi="Times New Roman"/>
          <w:sz w:val="24"/>
          <w:szCs w:val="24"/>
        </w:rPr>
        <w:t>Соблюдать ограничения прав на УЧАСТОК, согласно выписке из Единого государственного реестра недвижимости (ЕГРН).</w:t>
      </w:r>
    </w:p>
    <w:p w:rsidR="0068576E" w:rsidRPr="00113570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13570">
        <w:rPr>
          <w:rFonts w:ascii="Times New Roman" w:hAnsi="Times New Roman"/>
          <w:sz w:val="24"/>
          <w:szCs w:val="24"/>
        </w:rPr>
        <w:t>Выполнять требования, вытекающие из установленных законодательством Российской Федерации ограничений прав на земельный участок.</w:t>
      </w:r>
    </w:p>
    <w:p w:rsidR="0068576E" w:rsidRPr="00113570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13570">
        <w:rPr>
          <w:rFonts w:ascii="Times New Roman" w:hAnsi="Times New Roman"/>
          <w:sz w:val="24"/>
          <w:szCs w:val="24"/>
        </w:rPr>
        <w:t xml:space="preserve">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 w:rsidRPr="00113570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113570">
        <w:rPr>
          <w:rFonts w:ascii="Times New Roman" w:hAnsi="Times New Roman"/>
          <w:sz w:val="24"/>
          <w:szCs w:val="24"/>
        </w:rPr>
        <w:t xml:space="preserve"> надлежащим выполнением условий Договора и установленного порядка использования Участка, а также обеспечивать доступ и проход </w:t>
      </w:r>
      <w:r w:rsidR="006E4905" w:rsidRPr="00113570">
        <w:rPr>
          <w:rFonts w:ascii="Times New Roman" w:hAnsi="Times New Roman"/>
          <w:sz w:val="24"/>
          <w:szCs w:val="24"/>
        </w:rPr>
        <w:br/>
      </w:r>
      <w:r w:rsidRPr="00113570">
        <w:rPr>
          <w:rFonts w:ascii="Times New Roman" w:hAnsi="Times New Roman"/>
          <w:sz w:val="24"/>
          <w:szCs w:val="24"/>
        </w:rPr>
        <w:t xml:space="preserve">на Участок их представителей. </w:t>
      </w:r>
    </w:p>
    <w:p w:rsidR="0068576E" w:rsidRPr="00113570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13570">
        <w:rPr>
          <w:rFonts w:ascii="Times New Roman" w:hAnsi="Times New Roman"/>
          <w:sz w:val="24"/>
          <w:szCs w:val="24"/>
        </w:rPr>
        <w:t>Продавец обязан:</w:t>
      </w:r>
    </w:p>
    <w:p w:rsidR="0068576E" w:rsidRPr="00113570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13570">
        <w:rPr>
          <w:rFonts w:ascii="Times New Roman" w:hAnsi="Times New Roman"/>
          <w:sz w:val="24"/>
          <w:szCs w:val="24"/>
        </w:rPr>
        <w:lastRenderedPageBreak/>
        <w:t>Передать Участок Покупателю после выполнения п. 1.5 настоящего договора по акту приема-передачи.</w:t>
      </w:r>
    </w:p>
    <w:p w:rsidR="0068576E" w:rsidRPr="00113570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13570">
        <w:rPr>
          <w:rFonts w:ascii="Times New Roman" w:hAnsi="Times New Roman"/>
          <w:sz w:val="24"/>
          <w:szCs w:val="24"/>
        </w:rPr>
        <w:t xml:space="preserve">Участок осмотрен Покупателем до подписания настоящего договора. Недостатки или дефекты, препятствующие использованию Участка по усмотрению Покупателя, на момент подписания договора Покупателем обнаружены не были, претензии </w:t>
      </w:r>
      <w:r w:rsidR="006E4905" w:rsidRPr="00113570">
        <w:rPr>
          <w:rFonts w:ascii="Times New Roman" w:hAnsi="Times New Roman"/>
          <w:sz w:val="24"/>
          <w:szCs w:val="24"/>
        </w:rPr>
        <w:br/>
      </w:r>
      <w:r w:rsidRPr="00113570">
        <w:rPr>
          <w:rFonts w:ascii="Times New Roman" w:hAnsi="Times New Roman"/>
          <w:sz w:val="24"/>
          <w:szCs w:val="24"/>
        </w:rPr>
        <w:t xml:space="preserve">не принимаются. </w:t>
      </w:r>
    </w:p>
    <w:p w:rsidR="0068576E" w:rsidRPr="00113570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13570">
        <w:rPr>
          <w:rFonts w:ascii="Times New Roman" w:hAnsi="Times New Roman"/>
          <w:sz w:val="24"/>
          <w:szCs w:val="24"/>
        </w:rPr>
        <w:t xml:space="preserve">Настоящий договор содержит весь объем соглашений между сторонами </w:t>
      </w:r>
      <w:r w:rsidRPr="00113570">
        <w:rPr>
          <w:rFonts w:ascii="Times New Roman" w:hAnsi="Times New Roman"/>
          <w:sz w:val="24"/>
          <w:szCs w:val="24"/>
        </w:rPr>
        <w:br/>
        <w:t>в отношении предмета договора.</w:t>
      </w:r>
    </w:p>
    <w:p w:rsidR="0068576E" w:rsidRPr="00113570" w:rsidRDefault="0068576E" w:rsidP="0068576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8576E" w:rsidRPr="00113570" w:rsidRDefault="0068576E" w:rsidP="006857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13570">
        <w:rPr>
          <w:rFonts w:ascii="Times New Roman" w:hAnsi="Times New Roman"/>
          <w:b/>
          <w:sz w:val="24"/>
          <w:szCs w:val="24"/>
        </w:rPr>
        <w:t>2. ОГРАНИЧЕНИЯ ИСПОЛЬЗОВАНИЯ И ОБРЕМЕНЕНИЯ</w:t>
      </w:r>
    </w:p>
    <w:p w:rsidR="0068576E" w:rsidRPr="00113570" w:rsidRDefault="00902B7E" w:rsidP="0068576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13570">
        <w:rPr>
          <w:rFonts w:ascii="Times New Roman" w:hAnsi="Times New Roman"/>
          <w:sz w:val="24"/>
          <w:szCs w:val="24"/>
        </w:rPr>
        <w:t>2</w:t>
      </w:r>
      <w:r w:rsidR="0068576E" w:rsidRPr="00113570">
        <w:rPr>
          <w:rFonts w:ascii="Times New Roman" w:hAnsi="Times New Roman"/>
          <w:sz w:val="24"/>
          <w:szCs w:val="24"/>
        </w:rPr>
        <w:t>.1. Ограничения (обременения) на земельный участок:</w:t>
      </w:r>
    </w:p>
    <w:p w:rsidR="0068576E" w:rsidRPr="00113570" w:rsidRDefault="0068576E" w:rsidP="00685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3570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576E" w:rsidRPr="00113570" w:rsidRDefault="0068576E" w:rsidP="006857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13570">
        <w:rPr>
          <w:rFonts w:ascii="Times New Roman" w:hAnsi="Times New Roman"/>
          <w:b/>
          <w:sz w:val="24"/>
          <w:szCs w:val="24"/>
        </w:rPr>
        <w:t>3. ВОЗНИКНОВЕНИЕ ПРАВА СОБСТВЕННОСТИ</w:t>
      </w:r>
    </w:p>
    <w:p w:rsidR="0068576E" w:rsidRPr="00113570" w:rsidRDefault="0068576E" w:rsidP="0068576E">
      <w:pPr>
        <w:numPr>
          <w:ilvl w:val="1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13570">
        <w:rPr>
          <w:rFonts w:ascii="Times New Roman" w:hAnsi="Times New Roman"/>
          <w:sz w:val="24"/>
          <w:szCs w:val="24"/>
        </w:rPr>
        <w:t>Право собственности на Участок возникает у Покупателя с момента государственной регистрации права собственности в Управлении Федеральной службы государственной регистрации, кадастра и картографии по Вологодской области.</w:t>
      </w:r>
    </w:p>
    <w:p w:rsidR="0068576E" w:rsidRPr="00113570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8576E" w:rsidRPr="00113570" w:rsidRDefault="0068576E" w:rsidP="0068576E">
      <w:pPr>
        <w:numPr>
          <w:ilvl w:val="0"/>
          <w:numId w:val="14"/>
        </w:num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13570">
        <w:rPr>
          <w:rFonts w:ascii="Times New Roman" w:hAnsi="Times New Roman"/>
          <w:b/>
          <w:sz w:val="24"/>
          <w:szCs w:val="24"/>
          <w:lang w:val="en-US"/>
        </w:rPr>
        <w:t>ОТВЕТСТВЕННОСТЬ СТОРОН</w:t>
      </w:r>
    </w:p>
    <w:p w:rsidR="0068576E" w:rsidRPr="00113570" w:rsidRDefault="0068576E" w:rsidP="0068576E">
      <w:pPr>
        <w:numPr>
          <w:ilvl w:val="1"/>
          <w:numId w:val="1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13570">
        <w:rPr>
          <w:rFonts w:ascii="Times New Roman" w:hAnsi="Times New Roman"/>
          <w:sz w:val="24"/>
          <w:szCs w:val="24"/>
        </w:rPr>
        <w:t xml:space="preserve">За нарушение срока оплаты Покупатель уплачивает пени в размере 1/300 ставки рефинансирования ЦБ РФ от продажной цены Участка, действующей на день просрочки, </w:t>
      </w:r>
      <w:r w:rsidR="006E4905" w:rsidRPr="00113570">
        <w:rPr>
          <w:rFonts w:ascii="Times New Roman" w:hAnsi="Times New Roman"/>
          <w:sz w:val="24"/>
          <w:szCs w:val="24"/>
        </w:rPr>
        <w:br/>
      </w:r>
      <w:r w:rsidRPr="00113570">
        <w:rPr>
          <w:rFonts w:ascii="Times New Roman" w:hAnsi="Times New Roman"/>
          <w:sz w:val="24"/>
          <w:szCs w:val="24"/>
        </w:rPr>
        <w:t>за каждый день просрочки.</w:t>
      </w:r>
    </w:p>
    <w:p w:rsidR="0068576E" w:rsidRPr="00113570" w:rsidRDefault="0068576E" w:rsidP="0068576E">
      <w:pPr>
        <w:numPr>
          <w:ilvl w:val="0"/>
          <w:numId w:val="14"/>
        </w:num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13570">
        <w:rPr>
          <w:rFonts w:ascii="Times New Roman" w:hAnsi="Times New Roman"/>
          <w:b/>
          <w:sz w:val="24"/>
          <w:szCs w:val="24"/>
          <w:lang w:val="en-US"/>
        </w:rPr>
        <w:t>ЗАКЛЮЧИТЕЛЬНЫЕ ПОЛОЖЕНИЯ</w:t>
      </w:r>
    </w:p>
    <w:p w:rsidR="0068576E" w:rsidRPr="00113570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3570">
        <w:rPr>
          <w:rFonts w:ascii="Times New Roman" w:hAnsi="Times New Roman"/>
          <w:sz w:val="24"/>
          <w:szCs w:val="24"/>
        </w:rPr>
        <w:t>5.1. Договор вступает в силу со дня подписания его сторонами.</w:t>
      </w:r>
    </w:p>
    <w:p w:rsidR="0068576E" w:rsidRPr="00113570" w:rsidRDefault="0068576E" w:rsidP="0068576E">
      <w:pPr>
        <w:numPr>
          <w:ilvl w:val="1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13570">
        <w:rPr>
          <w:rFonts w:ascii="Times New Roman" w:hAnsi="Times New Roman"/>
          <w:sz w:val="24"/>
          <w:szCs w:val="24"/>
        </w:rPr>
        <w:t xml:space="preserve">Договор может быть дополнен и изменен по соглашению сторон. Все изменения и дополнения к настоящему договору действительны только в том случае, если они совершены </w:t>
      </w:r>
      <w:r w:rsidR="006E4905" w:rsidRPr="00113570">
        <w:rPr>
          <w:rFonts w:ascii="Times New Roman" w:hAnsi="Times New Roman"/>
          <w:sz w:val="24"/>
          <w:szCs w:val="24"/>
        </w:rPr>
        <w:br/>
      </w:r>
      <w:r w:rsidRPr="00113570">
        <w:rPr>
          <w:rFonts w:ascii="Times New Roman" w:hAnsi="Times New Roman"/>
          <w:sz w:val="24"/>
          <w:szCs w:val="24"/>
        </w:rPr>
        <w:t>в письменной форме и подписаны уполномоченными на то представителями обеих сторон.</w:t>
      </w:r>
    </w:p>
    <w:p w:rsidR="0068576E" w:rsidRPr="00113570" w:rsidRDefault="0068576E" w:rsidP="0068576E">
      <w:pPr>
        <w:numPr>
          <w:ilvl w:val="1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13570">
        <w:rPr>
          <w:rFonts w:ascii="Times New Roman" w:hAnsi="Times New Roman"/>
          <w:sz w:val="24"/>
          <w:szCs w:val="24"/>
        </w:rPr>
        <w:t xml:space="preserve">Споры, возникающие из настоящего договора, разрешаются в соответствии </w:t>
      </w:r>
      <w:r w:rsidRPr="00113570">
        <w:rPr>
          <w:rFonts w:ascii="Times New Roman" w:hAnsi="Times New Roman"/>
          <w:sz w:val="24"/>
          <w:szCs w:val="24"/>
        </w:rPr>
        <w:br/>
        <w:t>с действующим законодательством РФ.</w:t>
      </w:r>
    </w:p>
    <w:p w:rsidR="0068576E" w:rsidRPr="00113570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3570">
        <w:rPr>
          <w:rFonts w:ascii="Times New Roman" w:hAnsi="Times New Roman"/>
          <w:sz w:val="24"/>
          <w:szCs w:val="24"/>
        </w:rPr>
        <w:t xml:space="preserve">5.4 Настоящий договор составлен в двух экземплярах, имеющих одинаковую юридическую силу, из которых по одному экземпляру хранится у Сторон и сканированный экземпляр передается в Управление Федеральной службы государственной регистрации, кадастра и картографии по Вологодской области. </w:t>
      </w:r>
    </w:p>
    <w:p w:rsidR="0068576E" w:rsidRPr="00113570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13570">
        <w:rPr>
          <w:rFonts w:ascii="Times New Roman" w:hAnsi="Times New Roman"/>
          <w:sz w:val="24"/>
          <w:szCs w:val="24"/>
        </w:rPr>
        <w:t xml:space="preserve">            5.5. Настоящий договор является одновременно актом приема-передачи земельного участка.</w:t>
      </w:r>
    </w:p>
    <w:p w:rsidR="0068576E" w:rsidRPr="00113570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68576E" w:rsidRPr="00113570" w:rsidRDefault="00902B7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13570">
        <w:rPr>
          <w:rFonts w:ascii="Times New Roman" w:hAnsi="Times New Roman"/>
          <w:sz w:val="24"/>
          <w:szCs w:val="24"/>
        </w:rPr>
        <w:t>6</w:t>
      </w:r>
      <w:r w:rsidR="0068576E" w:rsidRPr="00113570">
        <w:rPr>
          <w:rFonts w:ascii="Times New Roman" w:hAnsi="Times New Roman"/>
          <w:sz w:val="24"/>
          <w:szCs w:val="24"/>
        </w:rPr>
        <w:t>. Адреса и реквизиты сторон:</w:t>
      </w:r>
    </w:p>
    <w:p w:rsidR="0068576E" w:rsidRPr="00113570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Look w:val="01E0"/>
      </w:tblPr>
      <w:tblGrid>
        <w:gridCol w:w="4928"/>
        <w:gridCol w:w="4394"/>
      </w:tblGrid>
      <w:tr w:rsidR="0068576E" w:rsidRPr="00113570" w:rsidTr="00D62630">
        <w:tc>
          <w:tcPr>
            <w:tcW w:w="4928" w:type="dxa"/>
            <w:hideMark/>
          </w:tcPr>
          <w:p w:rsidR="0068576E" w:rsidRPr="00113570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570">
              <w:rPr>
                <w:rFonts w:ascii="Times New Roman" w:hAnsi="Times New Roman"/>
                <w:sz w:val="24"/>
                <w:szCs w:val="24"/>
              </w:rPr>
              <w:t xml:space="preserve">Продавец: </w:t>
            </w:r>
          </w:p>
          <w:p w:rsidR="0068576E" w:rsidRPr="00113570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570">
              <w:rPr>
                <w:rFonts w:ascii="Times New Roman" w:hAnsi="Times New Roman"/>
                <w:sz w:val="24"/>
                <w:szCs w:val="24"/>
              </w:rPr>
              <w:t>Управление имущественных и земельных отношений  администрации Бабаевского  муниципального  округа Вологодской области</w:t>
            </w:r>
          </w:p>
          <w:p w:rsidR="0068576E" w:rsidRPr="00113570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570">
              <w:rPr>
                <w:rFonts w:ascii="Times New Roman" w:hAnsi="Times New Roman"/>
                <w:sz w:val="24"/>
                <w:szCs w:val="24"/>
              </w:rPr>
              <w:t xml:space="preserve">Адрес: Вологодская область, г. Бабаево, ул. Ухтомского, д.1 </w:t>
            </w:r>
          </w:p>
          <w:p w:rsidR="0068576E" w:rsidRPr="00113570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570">
              <w:rPr>
                <w:rFonts w:ascii="Times New Roman" w:hAnsi="Times New Roman"/>
                <w:sz w:val="24"/>
                <w:szCs w:val="24"/>
              </w:rPr>
              <w:t xml:space="preserve">ИНН 3501009190  КПП 350101001                                                 </w:t>
            </w:r>
          </w:p>
        </w:tc>
        <w:tc>
          <w:tcPr>
            <w:tcW w:w="4394" w:type="dxa"/>
          </w:tcPr>
          <w:p w:rsidR="0068576E" w:rsidRPr="00113570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570">
              <w:rPr>
                <w:rFonts w:ascii="Times New Roman" w:hAnsi="Times New Roman"/>
                <w:sz w:val="24"/>
                <w:szCs w:val="24"/>
              </w:rPr>
              <w:t xml:space="preserve">Покупатель:  </w:t>
            </w:r>
          </w:p>
          <w:p w:rsidR="0068576E" w:rsidRPr="00113570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570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68576E" w:rsidRPr="00113570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570">
              <w:rPr>
                <w:rFonts w:ascii="Times New Roman" w:hAnsi="Times New Roman"/>
                <w:sz w:val="24"/>
                <w:szCs w:val="24"/>
              </w:rPr>
              <w:t>Адрес регистрации: ___________________</w:t>
            </w:r>
          </w:p>
          <w:p w:rsidR="0068576E" w:rsidRPr="00113570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570">
              <w:rPr>
                <w:rFonts w:ascii="Times New Roman" w:hAnsi="Times New Roman"/>
                <w:sz w:val="24"/>
                <w:szCs w:val="24"/>
              </w:rPr>
              <w:t>паспорт ______________________________</w:t>
            </w:r>
          </w:p>
          <w:p w:rsidR="0068576E" w:rsidRPr="00113570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5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8576E" w:rsidRPr="00113570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576E" w:rsidRPr="00113570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68576E" w:rsidRPr="00113570" w:rsidRDefault="00902B7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13570">
        <w:rPr>
          <w:rFonts w:ascii="Times New Roman" w:hAnsi="Times New Roman"/>
          <w:sz w:val="24"/>
          <w:szCs w:val="24"/>
        </w:rPr>
        <w:t xml:space="preserve"> 7</w:t>
      </w:r>
      <w:r w:rsidR="0068576E" w:rsidRPr="00113570">
        <w:rPr>
          <w:rFonts w:ascii="Times New Roman" w:hAnsi="Times New Roman"/>
          <w:sz w:val="24"/>
          <w:szCs w:val="24"/>
        </w:rPr>
        <w:t>. Подписи сторон.</w:t>
      </w:r>
    </w:p>
    <w:p w:rsidR="0068576E" w:rsidRPr="00113570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998" w:type="dxa"/>
        <w:tblLook w:val="04A0"/>
      </w:tblPr>
      <w:tblGrid>
        <w:gridCol w:w="5496"/>
        <w:gridCol w:w="4502"/>
      </w:tblGrid>
      <w:tr w:rsidR="0068576E" w:rsidRPr="00113570" w:rsidTr="00D62630">
        <w:tc>
          <w:tcPr>
            <w:tcW w:w="5070" w:type="dxa"/>
            <w:shd w:val="clear" w:color="auto" w:fill="auto"/>
          </w:tcPr>
          <w:p w:rsidR="0068576E" w:rsidRPr="00113570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570">
              <w:rPr>
                <w:rFonts w:ascii="Times New Roman" w:hAnsi="Times New Roman"/>
                <w:sz w:val="24"/>
                <w:szCs w:val="24"/>
              </w:rPr>
              <w:lastRenderedPageBreak/>
              <w:t>Продавец:</w:t>
            </w:r>
          </w:p>
          <w:p w:rsidR="0068576E" w:rsidRPr="00113570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113570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570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имущественных и земельных отношений администрации Бабаевского  муниципального округа Вологодской области  </w:t>
            </w:r>
          </w:p>
          <w:p w:rsidR="0068576E" w:rsidRPr="00113570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570">
              <w:rPr>
                <w:rFonts w:ascii="Times New Roman" w:hAnsi="Times New Roman"/>
                <w:sz w:val="24"/>
                <w:szCs w:val="24"/>
              </w:rPr>
              <w:t xml:space="preserve">Е.В. Соловьева  </w:t>
            </w:r>
          </w:p>
          <w:p w:rsidR="0068576E" w:rsidRPr="00113570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113570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570"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        </w:t>
            </w:r>
          </w:p>
          <w:p w:rsidR="0068576E" w:rsidRPr="00113570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570">
              <w:rPr>
                <w:rFonts w:ascii="Times New Roman" w:hAnsi="Times New Roman"/>
                <w:sz w:val="24"/>
                <w:szCs w:val="24"/>
              </w:rPr>
              <w:t xml:space="preserve">М.П.                                               </w:t>
            </w:r>
          </w:p>
        </w:tc>
        <w:tc>
          <w:tcPr>
            <w:tcW w:w="4928" w:type="dxa"/>
            <w:shd w:val="clear" w:color="auto" w:fill="auto"/>
          </w:tcPr>
          <w:p w:rsidR="0068576E" w:rsidRPr="00113570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570">
              <w:rPr>
                <w:rFonts w:ascii="Times New Roman" w:hAnsi="Times New Roman"/>
                <w:sz w:val="24"/>
                <w:szCs w:val="24"/>
              </w:rPr>
              <w:t>Покуп</w:t>
            </w:r>
            <w:r w:rsidR="006E4905" w:rsidRPr="00113570">
              <w:rPr>
                <w:rFonts w:ascii="Times New Roman" w:hAnsi="Times New Roman"/>
                <w:sz w:val="24"/>
                <w:szCs w:val="24"/>
              </w:rPr>
              <w:t>атель</w:t>
            </w:r>
            <w:r w:rsidRPr="0011357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8576E" w:rsidRPr="00113570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113570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570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68576E" w:rsidRPr="00113570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113570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113570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113570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113570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570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</w:tc>
      </w:tr>
    </w:tbl>
    <w:p w:rsidR="0068576E" w:rsidRPr="00113570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68576E" w:rsidRPr="00113570" w:rsidRDefault="0068576E" w:rsidP="0068576E">
      <w:pPr>
        <w:tabs>
          <w:tab w:val="left" w:pos="2470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68576E" w:rsidRPr="00113570" w:rsidRDefault="0068576E" w:rsidP="0068576E">
      <w:pPr>
        <w:spacing w:after="0" w:line="240" w:lineRule="auto"/>
        <w:ind w:right="424" w:firstLine="680"/>
        <w:rPr>
          <w:rFonts w:ascii="Times New Roman" w:hAnsi="Times New Roman"/>
          <w:sz w:val="24"/>
          <w:szCs w:val="24"/>
        </w:rPr>
      </w:pPr>
    </w:p>
    <w:p w:rsidR="0068576E" w:rsidRPr="00E25641" w:rsidRDefault="0068576E" w:rsidP="0068576E">
      <w:pPr>
        <w:spacing w:after="0" w:line="240" w:lineRule="auto"/>
        <w:ind w:right="424" w:firstLine="680"/>
        <w:rPr>
          <w:rFonts w:ascii="Times New Roman" w:hAnsi="Times New Roman"/>
          <w:sz w:val="24"/>
          <w:szCs w:val="24"/>
          <w:highlight w:val="yellow"/>
        </w:rPr>
      </w:pPr>
    </w:p>
    <w:p w:rsidR="0068576E" w:rsidRPr="00E25641" w:rsidRDefault="0068576E" w:rsidP="0068576E">
      <w:pPr>
        <w:ind w:right="424" w:firstLine="680"/>
        <w:rPr>
          <w:b/>
          <w:sz w:val="24"/>
          <w:szCs w:val="24"/>
          <w:highlight w:val="yellow"/>
        </w:rPr>
      </w:pPr>
    </w:p>
    <w:p w:rsidR="0068576E" w:rsidRPr="00E25641" w:rsidRDefault="0068576E" w:rsidP="0068576E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8576E" w:rsidRPr="00E25641" w:rsidRDefault="0068576E" w:rsidP="0068576E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68576E" w:rsidRPr="00E25641" w:rsidRDefault="0068576E" w:rsidP="0068576E">
      <w:pPr>
        <w:rPr>
          <w:sz w:val="24"/>
          <w:szCs w:val="24"/>
          <w:highlight w:val="yellow"/>
        </w:rPr>
      </w:pPr>
    </w:p>
    <w:p w:rsidR="00112FBB" w:rsidRPr="00E25641" w:rsidRDefault="00112FBB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  <w:u w:val="single"/>
        </w:rPr>
      </w:pPr>
    </w:p>
    <w:p w:rsidR="00781928" w:rsidRPr="00E25641" w:rsidRDefault="00781928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  <w:u w:val="single"/>
        </w:rPr>
      </w:pPr>
      <w:r w:rsidRPr="00E25641">
        <w:rPr>
          <w:rFonts w:ascii="Times New Roman" w:hAnsi="Times New Roman"/>
          <w:b/>
          <w:sz w:val="24"/>
          <w:szCs w:val="24"/>
          <w:highlight w:val="yellow"/>
          <w:u w:val="single"/>
        </w:rPr>
        <w:br w:type="page"/>
      </w:r>
    </w:p>
    <w:p w:rsidR="000E7416" w:rsidRPr="00113570" w:rsidRDefault="00112FBB" w:rsidP="000E7416">
      <w:pPr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113570">
        <w:rPr>
          <w:rFonts w:ascii="Times New Roman" w:hAnsi="Times New Roman"/>
          <w:b/>
          <w:sz w:val="24"/>
          <w:szCs w:val="24"/>
        </w:rPr>
        <w:lastRenderedPageBreak/>
        <w:t>Приложение 2</w:t>
      </w:r>
    </w:p>
    <w:p w:rsidR="000E7416" w:rsidRPr="00113570" w:rsidRDefault="000E7416" w:rsidP="000E7416">
      <w:pPr>
        <w:spacing w:after="0" w:line="240" w:lineRule="auto"/>
        <w:ind w:left="3544"/>
        <w:rPr>
          <w:rFonts w:ascii="Times New Roman" w:hAnsi="Times New Roman"/>
          <w:b/>
          <w:color w:val="auto"/>
          <w:sz w:val="24"/>
          <w:szCs w:val="24"/>
          <w:u w:val="single"/>
        </w:rPr>
      </w:pPr>
      <w:r w:rsidRPr="00113570">
        <w:rPr>
          <w:rFonts w:ascii="Times New Roman" w:hAnsi="Times New Roman"/>
          <w:b/>
          <w:color w:val="auto"/>
          <w:sz w:val="24"/>
          <w:szCs w:val="24"/>
          <w:u w:val="single"/>
        </w:rPr>
        <w:t xml:space="preserve">                          </w:t>
      </w:r>
    </w:p>
    <w:p w:rsidR="000E7416" w:rsidRPr="00113570" w:rsidRDefault="000E7416" w:rsidP="000E7416">
      <w:pPr>
        <w:spacing w:after="0" w:line="240" w:lineRule="auto"/>
        <w:ind w:left="4536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113570" w:rsidRDefault="000E7416" w:rsidP="000E7416">
      <w:pPr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113570">
        <w:rPr>
          <w:rFonts w:ascii="Times New Roman" w:hAnsi="Times New Roman"/>
          <w:b/>
          <w:color w:val="auto"/>
          <w:sz w:val="24"/>
          <w:szCs w:val="24"/>
        </w:rPr>
        <w:t>ЗАЯВКА НА УЧАСТИЕ В АУКЦИОНЕ В ЭЛЕКТРОННОЙ ФОРМЕ</w:t>
      </w:r>
      <w:r w:rsidRPr="00113570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0E7416" w:rsidRPr="00113570" w:rsidRDefault="000E7416" w:rsidP="000E7416">
      <w:pPr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113570">
        <w:rPr>
          <w:rFonts w:ascii="Times New Roman" w:hAnsi="Times New Roman"/>
          <w:color w:val="auto"/>
          <w:sz w:val="24"/>
          <w:szCs w:val="24"/>
        </w:rPr>
        <w:t>на право заключения договора купли-продажи земельного участка</w:t>
      </w:r>
    </w:p>
    <w:p w:rsidR="000E7416" w:rsidRPr="00113570" w:rsidRDefault="000E7416" w:rsidP="000E7416">
      <w:pPr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113570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113570">
        <w:rPr>
          <w:rFonts w:ascii="Times New Roman" w:hAnsi="Times New Roman"/>
          <w:color w:val="auto"/>
          <w:sz w:val="24"/>
          <w:szCs w:val="24"/>
        </w:rPr>
        <w:t xml:space="preserve">______________________________________________________________________________ </w:t>
      </w:r>
    </w:p>
    <w:p w:rsidR="000E7416" w:rsidRPr="00113570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113570">
        <w:rPr>
          <w:rFonts w:ascii="Times New Roman" w:hAnsi="Times New Roman"/>
          <w:color w:val="auto"/>
          <w:sz w:val="24"/>
          <w:szCs w:val="24"/>
        </w:rPr>
        <w:t>(фамилия, имя, отчество / Наименование Претендента)</w:t>
      </w:r>
    </w:p>
    <w:p w:rsidR="000E7416" w:rsidRPr="00113570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113570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113570">
        <w:rPr>
          <w:rFonts w:ascii="Times New Roman" w:hAnsi="Times New Roman"/>
          <w:b/>
          <w:color w:val="auto"/>
          <w:sz w:val="24"/>
          <w:szCs w:val="24"/>
        </w:rPr>
        <w:tab/>
        <w:t>ДЛЯ ФИЗИЧЕСКИХ ЛИЦ</w:t>
      </w:r>
    </w:p>
    <w:p w:rsidR="000E7416" w:rsidRPr="00113570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113570">
        <w:rPr>
          <w:rFonts w:ascii="Times New Roman" w:hAnsi="Times New Roman"/>
          <w:color w:val="auto"/>
          <w:sz w:val="24"/>
          <w:szCs w:val="24"/>
        </w:rPr>
        <w:t>Документ, удостоверяющий личность_____________________________________________</w:t>
      </w:r>
    </w:p>
    <w:p w:rsidR="000E7416" w:rsidRPr="00113570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113570">
        <w:rPr>
          <w:rFonts w:ascii="Times New Roman" w:hAnsi="Times New Roman"/>
          <w:color w:val="auto"/>
          <w:sz w:val="24"/>
          <w:szCs w:val="24"/>
        </w:rPr>
        <w:t xml:space="preserve">Серия___________№________________, </w:t>
      </w:r>
      <w:proofErr w:type="gramStart"/>
      <w:r w:rsidRPr="00113570">
        <w:rPr>
          <w:rFonts w:ascii="Times New Roman" w:hAnsi="Times New Roman"/>
          <w:color w:val="auto"/>
          <w:sz w:val="24"/>
          <w:szCs w:val="24"/>
        </w:rPr>
        <w:t>выдан</w:t>
      </w:r>
      <w:proofErr w:type="gramEnd"/>
      <w:r w:rsidRPr="00113570">
        <w:rPr>
          <w:rFonts w:ascii="Times New Roman" w:hAnsi="Times New Roman"/>
          <w:color w:val="auto"/>
          <w:sz w:val="24"/>
          <w:szCs w:val="24"/>
        </w:rPr>
        <w:t xml:space="preserve"> «__________» _______________________ г.</w:t>
      </w:r>
    </w:p>
    <w:p w:rsidR="000E7416" w:rsidRPr="00113570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113570"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</w:t>
      </w:r>
    </w:p>
    <w:p w:rsidR="000E7416" w:rsidRPr="00113570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113570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(кем </w:t>
      </w:r>
      <w:proofErr w:type="gramStart"/>
      <w:r w:rsidRPr="00113570">
        <w:rPr>
          <w:rFonts w:ascii="Times New Roman" w:hAnsi="Times New Roman"/>
          <w:color w:val="auto"/>
          <w:sz w:val="24"/>
          <w:szCs w:val="24"/>
          <w:vertAlign w:val="superscript"/>
        </w:rPr>
        <w:t>выдан</w:t>
      </w:r>
      <w:proofErr w:type="gramEnd"/>
      <w:r w:rsidRPr="00113570">
        <w:rPr>
          <w:rFonts w:ascii="Times New Roman" w:hAnsi="Times New Roman"/>
          <w:color w:val="auto"/>
          <w:sz w:val="24"/>
          <w:szCs w:val="24"/>
          <w:vertAlign w:val="superscript"/>
        </w:rPr>
        <w:t>)</w:t>
      </w:r>
    </w:p>
    <w:p w:rsidR="000E7416" w:rsidRPr="00113570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113570">
        <w:rPr>
          <w:rFonts w:ascii="Times New Roman" w:hAnsi="Times New Roman"/>
          <w:color w:val="auto"/>
          <w:sz w:val="24"/>
          <w:szCs w:val="24"/>
        </w:rPr>
        <w:t xml:space="preserve">Код подразделения </w:t>
      </w:r>
      <w:r w:rsidRPr="00113570">
        <w:rPr>
          <w:rFonts w:ascii="Times New Roman" w:hAnsi="Times New Roman"/>
          <w:color w:val="auto"/>
          <w:sz w:val="24"/>
          <w:szCs w:val="24"/>
        </w:rPr>
        <w:softHyphen/>
        <w:t>____________________ИНН ____________________________________</w:t>
      </w:r>
    </w:p>
    <w:p w:rsidR="000E7416" w:rsidRPr="00113570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113570">
        <w:rPr>
          <w:rFonts w:ascii="Times New Roman" w:hAnsi="Times New Roman"/>
          <w:color w:val="auto"/>
          <w:sz w:val="24"/>
          <w:szCs w:val="24"/>
        </w:rPr>
        <w:t>Телефон_______________________________________________________________________</w:t>
      </w:r>
    </w:p>
    <w:p w:rsidR="000E7416" w:rsidRPr="00113570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113570">
        <w:rPr>
          <w:rFonts w:ascii="Times New Roman" w:hAnsi="Times New Roman"/>
          <w:color w:val="auto"/>
          <w:sz w:val="24"/>
          <w:szCs w:val="24"/>
        </w:rPr>
        <w:t>Место жительства / Место нахождения Претендента________________________________</w:t>
      </w:r>
    </w:p>
    <w:p w:rsidR="000E7416" w:rsidRPr="00113570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113570">
        <w:rPr>
          <w:rFonts w:ascii="Times New Roman" w:hAnsi="Times New Roman"/>
          <w:color w:val="auto"/>
          <w:sz w:val="24"/>
          <w:szCs w:val="24"/>
        </w:rPr>
        <w:t>Адрес электронной почты_______________________________________________________</w:t>
      </w:r>
    </w:p>
    <w:p w:rsidR="000E7416" w:rsidRPr="00113570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113570">
        <w:rPr>
          <w:rFonts w:ascii="Times New Roman" w:hAnsi="Times New Roman"/>
          <w:color w:val="auto"/>
          <w:sz w:val="24"/>
          <w:szCs w:val="24"/>
        </w:rPr>
        <w:t>СНИЛС_______________________________________________________________________</w:t>
      </w:r>
    </w:p>
    <w:p w:rsidR="000E7416" w:rsidRPr="00113570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113570">
        <w:rPr>
          <w:rFonts w:ascii="Times New Roman" w:hAnsi="Times New Roman"/>
          <w:b/>
          <w:color w:val="auto"/>
          <w:sz w:val="24"/>
          <w:szCs w:val="24"/>
        </w:rPr>
        <w:tab/>
        <w:t>ДЛЯ ЮРИДИЧЕСКИХ ЛИЦ</w:t>
      </w:r>
    </w:p>
    <w:p w:rsidR="000E7416" w:rsidRPr="00113570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113570">
        <w:rPr>
          <w:rFonts w:ascii="Times New Roman" w:hAnsi="Times New Roman"/>
          <w:color w:val="auto"/>
          <w:sz w:val="24"/>
          <w:szCs w:val="24"/>
        </w:rPr>
        <w:t xml:space="preserve">ИНН__________________________________________________________________________ </w:t>
      </w:r>
    </w:p>
    <w:p w:rsidR="000E7416" w:rsidRPr="00113570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113570">
        <w:rPr>
          <w:rFonts w:ascii="Times New Roman" w:hAnsi="Times New Roman"/>
          <w:color w:val="auto"/>
          <w:sz w:val="24"/>
          <w:szCs w:val="24"/>
        </w:rPr>
        <w:t xml:space="preserve">КПП ________________________________________________________________________ </w:t>
      </w:r>
    </w:p>
    <w:p w:rsidR="000E7416" w:rsidRPr="00113570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113570">
        <w:rPr>
          <w:rFonts w:ascii="Times New Roman" w:hAnsi="Times New Roman"/>
          <w:color w:val="auto"/>
          <w:sz w:val="24"/>
          <w:szCs w:val="24"/>
        </w:rPr>
        <w:t>ОГРН _______________________________________________________________________</w:t>
      </w:r>
    </w:p>
    <w:p w:rsidR="000E7416" w:rsidRPr="00113570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113570">
        <w:rPr>
          <w:rFonts w:ascii="Times New Roman" w:hAnsi="Times New Roman"/>
          <w:color w:val="auto"/>
          <w:sz w:val="24"/>
          <w:szCs w:val="24"/>
        </w:rPr>
        <w:t>Юридический адрес Претендента_________________________________________________</w:t>
      </w:r>
    </w:p>
    <w:p w:rsidR="000E7416" w:rsidRPr="00113570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113570">
        <w:rPr>
          <w:rFonts w:ascii="Times New Roman" w:hAnsi="Times New Roman"/>
          <w:color w:val="auto"/>
          <w:sz w:val="24"/>
          <w:szCs w:val="24"/>
        </w:rPr>
        <w:t>Телефон_______________________________________________________________________</w:t>
      </w:r>
    </w:p>
    <w:p w:rsidR="000E7416" w:rsidRPr="00113570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113570">
        <w:rPr>
          <w:rFonts w:ascii="Times New Roman" w:hAnsi="Times New Roman"/>
          <w:color w:val="auto"/>
          <w:sz w:val="24"/>
          <w:szCs w:val="24"/>
        </w:rPr>
        <w:t>Адрес электронной почты_______________________________________________________</w:t>
      </w:r>
    </w:p>
    <w:p w:rsidR="000E7416" w:rsidRPr="00113570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113570">
        <w:rPr>
          <w:rFonts w:ascii="Times New Roman" w:hAnsi="Times New Roman"/>
          <w:b/>
          <w:color w:val="auto"/>
          <w:sz w:val="24"/>
          <w:szCs w:val="24"/>
        </w:rPr>
        <w:t>Банковские реквизиты Претендента для возврата денежных средств:</w:t>
      </w:r>
    </w:p>
    <w:p w:rsidR="000E7416" w:rsidRPr="00113570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113570">
        <w:rPr>
          <w:rFonts w:ascii="Times New Roman" w:hAnsi="Times New Roman"/>
          <w:color w:val="auto"/>
          <w:sz w:val="24"/>
          <w:szCs w:val="24"/>
        </w:rPr>
        <w:t>Банк _______________________________________________________________________</w:t>
      </w:r>
    </w:p>
    <w:p w:rsidR="000E7416" w:rsidRPr="00113570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b/>
          <w:color w:val="auto"/>
          <w:sz w:val="24"/>
          <w:szCs w:val="24"/>
        </w:rPr>
      </w:pPr>
      <w:r w:rsidRPr="00113570">
        <w:rPr>
          <w:rFonts w:ascii="Times New Roman" w:hAnsi="Times New Roman"/>
          <w:color w:val="auto"/>
          <w:sz w:val="24"/>
          <w:szCs w:val="24"/>
          <w:vertAlign w:val="superscript"/>
        </w:rPr>
        <w:t>(наименование банка, номер отделения)</w:t>
      </w:r>
    </w:p>
    <w:p w:rsidR="000E7416" w:rsidRPr="00113570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113570">
        <w:rPr>
          <w:rFonts w:ascii="Times New Roman" w:hAnsi="Times New Roman"/>
          <w:color w:val="auto"/>
          <w:sz w:val="24"/>
          <w:szCs w:val="24"/>
        </w:rPr>
        <w:t>расчетный (лицевой) счет № ____________________________________________________</w:t>
      </w:r>
    </w:p>
    <w:p w:rsidR="000E7416" w:rsidRPr="00113570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proofErr w:type="spellStart"/>
      <w:proofErr w:type="gramStart"/>
      <w:r w:rsidRPr="00113570">
        <w:rPr>
          <w:rFonts w:ascii="Times New Roman" w:hAnsi="Times New Roman"/>
          <w:color w:val="auto"/>
          <w:sz w:val="24"/>
          <w:szCs w:val="24"/>
        </w:rPr>
        <w:t>кор</w:t>
      </w:r>
      <w:proofErr w:type="spellEnd"/>
      <w:r w:rsidRPr="00113570">
        <w:rPr>
          <w:rFonts w:ascii="Times New Roman" w:hAnsi="Times New Roman"/>
          <w:color w:val="auto"/>
          <w:sz w:val="24"/>
          <w:szCs w:val="24"/>
        </w:rPr>
        <w:t>. счет</w:t>
      </w:r>
      <w:proofErr w:type="gramEnd"/>
      <w:r w:rsidRPr="00113570">
        <w:rPr>
          <w:rFonts w:ascii="Times New Roman" w:hAnsi="Times New Roman"/>
          <w:color w:val="auto"/>
          <w:sz w:val="24"/>
          <w:szCs w:val="24"/>
        </w:rPr>
        <w:t xml:space="preserve">_____________________________________БИК____________________________ </w:t>
      </w:r>
    </w:p>
    <w:p w:rsidR="000E7416" w:rsidRPr="00113570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113570">
        <w:rPr>
          <w:rFonts w:ascii="Times New Roman" w:hAnsi="Times New Roman"/>
          <w:color w:val="auto"/>
          <w:sz w:val="24"/>
          <w:szCs w:val="24"/>
        </w:rPr>
        <w:t xml:space="preserve">ИНН (банка)_______________________________________________________________ </w:t>
      </w:r>
    </w:p>
    <w:p w:rsidR="000E7416" w:rsidRPr="00113570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113570">
        <w:rPr>
          <w:rFonts w:ascii="Times New Roman" w:hAnsi="Times New Roman"/>
          <w:color w:val="auto"/>
          <w:sz w:val="24"/>
          <w:szCs w:val="24"/>
        </w:rPr>
        <w:t xml:space="preserve">КПП (банка)__________________________________________________________________ </w:t>
      </w:r>
    </w:p>
    <w:p w:rsidR="000E7416" w:rsidRPr="00113570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113570">
        <w:rPr>
          <w:rFonts w:ascii="Times New Roman" w:hAnsi="Times New Roman"/>
          <w:color w:val="auto"/>
          <w:sz w:val="24"/>
          <w:szCs w:val="24"/>
        </w:rPr>
        <w:t>ОГРН (банка)_________________________________________________________________</w:t>
      </w:r>
    </w:p>
    <w:p w:rsidR="000E7416" w:rsidRPr="00113570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113570">
        <w:rPr>
          <w:rFonts w:ascii="Times New Roman" w:hAnsi="Times New Roman"/>
          <w:color w:val="auto"/>
          <w:sz w:val="24"/>
          <w:szCs w:val="24"/>
        </w:rPr>
        <w:t>Полномочный Представитель претендента (заполняется в случае подписания заявки представителем по доверенности): _____________________________________________________________________________</w:t>
      </w:r>
    </w:p>
    <w:p w:rsidR="000E7416" w:rsidRPr="00113570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113570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(Ф.И.О. или наименование)</w:t>
      </w:r>
    </w:p>
    <w:p w:rsidR="000E7416" w:rsidRPr="00113570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113570">
        <w:rPr>
          <w:rFonts w:ascii="Times New Roman" w:hAnsi="Times New Roman"/>
          <w:color w:val="auto"/>
          <w:sz w:val="24"/>
          <w:szCs w:val="24"/>
        </w:rPr>
        <w:t xml:space="preserve">Действует на основании доверенности от «____» ____________________ </w:t>
      </w:r>
      <w:proofErr w:type="gramStart"/>
      <w:r w:rsidRPr="00113570">
        <w:rPr>
          <w:rFonts w:ascii="Times New Roman" w:hAnsi="Times New Roman"/>
          <w:color w:val="auto"/>
          <w:sz w:val="24"/>
          <w:szCs w:val="24"/>
        </w:rPr>
        <w:t>г</w:t>
      </w:r>
      <w:proofErr w:type="gramEnd"/>
      <w:r w:rsidRPr="00113570">
        <w:rPr>
          <w:rFonts w:ascii="Times New Roman" w:hAnsi="Times New Roman"/>
          <w:color w:val="auto"/>
          <w:sz w:val="24"/>
          <w:szCs w:val="24"/>
        </w:rPr>
        <w:t>. №___________</w:t>
      </w:r>
    </w:p>
    <w:p w:rsidR="000E7416" w:rsidRPr="00113570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113570">
        <w:rPr>
          <w:rFonts w:ascii="Times New Roman" w:hAnsi="Times New Roman"/>
          <w:color w:val="auto"/>
          <w:sz w:val="24"/>
          <w:szCs w:val="24"/>
        </w:rPr>
        <w:t>Реквизиты документа, удостоверяющего личность представителя – физического лица, или документа о государственной регистрации в качестве юридического лица представителя – юридического лица: _____________________________________________</w:t>
      </w:r>
    </w:p>
    <w:p w:rsidR="000E7416" w:rsidRPr="00113570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113570"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</w:t>
      </w:r>
    </w:p>
    <w:p w:rsidR="000E7416" w:rsidRPr="00113570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113570">
        <w:rPr>
          <w:rFonts w:ascii="Times New Roman" w:hAnsi="Times New Roman"/>
          <w:color w:val="auto"/>
          <w:sz w:val="24"/>
          <w:szCs w:val="24"/>
          <w:vertAlign w:val="superscript"/>
        </w:rPr>
        <w:t>(наименование документа, серия, номер, дата и место выдачи (регистрации), кем выдан)</w:t>
      </w:r>
    </w:p>
    <w:p w:rsidR="000E7416" w:rsidRPr="00113570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113570">
        <w:rPr>
          <w:rFonts w:ascii="Times New Roman" w:hAnsi="Times New Roman"/>
          <w:b/>
          <w:color w:val="auto"/>
          <w:sz w:val="24"/>
          <w:szCs w:val="24"/>
        </w:rPr>
        <w:t xml:space="preserve">Принял решение об участии в аукционе в электронной форме на право заключения договора купли-продажи земельного участка, </w:t>
      </w:r>
      <w:r w:rsidRPr="00113570">
        <w:rPr>
          <w:rFonts w:ascii="Times New Roman" w:hAnsi="Times New Roman"/>
          <w:color w:val="auto"/>
          <w:sz w:val="24"/>
          <w:szCs w:val="24"/>
        </w:rPr>
        <w:t>с кадастровым номером_________________________________________________________________,</w:t>
      </w:r>
    </w:p>
    <w:p w:rsidR="000E7416" w:rsidRPr="00113570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113570">
        <w:rPr>
          <w:rFonts w:ascii="Times New Roman" w:hAnsi="Times New Roman"/>
          <w:color w:val="auto"/>
          <w:sz w:val="24"/>
          <w:szCs w:val="24"/>
        </w:rPr>
        <w:t>с местоположением: ___________________________________________________________,</w:t>
      </w:r>
    </w:p>
    <w:p w:rsidR="000E7416" w:rsidRPr="00113570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113570">
        <w:rPr>
          <w:rFonts w:ascii="Times New Roman" w:hAnsi="Times New Roman"/>
          <w:color w:val="auto"/>
          <w:sz w:val="24"/>
          <w:szCs w:val="24"/>
        </w:rPr>
        <w:t xml:space="preserve">категорией земель ____________________________________________________________,  </w:t>
      </w:r>
    </w:p>
    <w:p w:rsidR="000E7416" w:rsidRPr="00113570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113570">
        <w:rPr>
          <w:rFonts w:ascii="Times New Roman" w:hAnsi="Times New Roman"/>
          <w:color w:val="auto"/>
          <w:sz w:val="24"/>
          <w:szCs w:val="24"/>
        </w:rPr>
        <w:t>с видом разрешенного использования ____________________________________________, площадь_________________________________________________________________ кв. м.</w:t>
      </w:r>
    </w:p>
    <w:p w:rsidR="000E7416" w:rsidRPr="00113570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113570">
        <w:rPr>
          <w:rFonts w:ascii="Times New Roman" w:hAnsi="Times New Roman"/>
          <w:color w:val="auto"/>
          <w:sz w:val="24"/>
          <w:szCs w:val="24"/>
        </w:rPr>
        <w:lastRenderedPageBreak/>
        <w:t>Претендент согласен и принимает все условия, требования, положения Извещения, проекта договора купли-продажи земельного участка и Регламента Оператора электронной площадки, и они ему понятны. Претенденту изв</w:t>
      </w:r>
      <w:r w:rsidR="00284AAD" w:rsidRPr="00113570">
        <w:rPr>
          <w:rFonts w:ascii="Times New Roman" w:hAnsi="Times New Roman"/>
          <w:color w:val="auto"/>
          <w:sz w:val="24"/>
          <w:szCs w:val="24"/>
        </w:rPr>
        <w:t xml:space="preserve">естно фактическое состояние </w:t>
      </w:r>
      <w:r w:rsidRPr="00113570">
        <w:rPr>
          <w:rFonts w:ascii="Times New Roman" w:hAnsi="Times New Roman"/>
          <w:color w:val="auto"/>
          <w:sz w:val="24"/>
          <w:szCs w:val="24"/>
        </w:rPr>
        <w:t xml:space="preserve">и технические характеристики земельного участка, и он не имеет претензий к ним. </w:t>
      </w:r>
    </w:p>
    <w:p w:rsidR="000E7416" w:rsidRPr="00113570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113570">
        <w:rPr>
          <w:rFonts w:ascii="Times New Roman" w:hAnsi="Times New Roman"/>
          <w:color w:val="auto"/>
          <w:sz w:val="24"/>
          <w:szCs w:val="24"/>
        </w:rPr>
        <w:t>Ответственность за достоверность представленных документов и информации несет Претендент.</w:t>
      </w:r>
    </w:p>
    <w:p w:rsidR="000E7416" w:rsidRPr="00113570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113570">
        <w:rPr>
          <w:rFonts w:ascii="Times New Roman" w:hAnsi="Times New Roman"/>
          <w:color w:val="auto"/>
          <w:sz w:val="24"/>
          <w:szCs w:val="24"/>
        </w:rPr>
        <w:t xml:space="preserve">Претендент подтверждает, что на дату подписания настоящей Заявки ознакомлен </w:t>
      </w:r>
      <w:r w:rsidRPr="00113570">
        <w:rPr>
          <w:rFonts w:ascii="Times New Roman" w:hAnsi="Times New Roman"/>
          <w:color w:val="auto"/>
          <w:sz w:val="24"/>
          <w:szCs w:val="24"/>
        </w:rPr>
        <w:br/>
        <w:t>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113570">
        <w:rPr>
          <w:rFonts w:ascii="Times New Roman" w:hAnsi="Times New Roman"/>
          <w:color w:val="auto"/>
          <w:sz w:val="24"/>
          <w:szCs w:val="24"/>
        </w:rPr>
        <w:t xml:space="preserve">дств </w:t>
      </w:r>
      <w:r w:rsidR="00284AAD" w:rsidRPr="00113570">
        <w:rPr>
          <w:rFonts w:ascii="Times New Roman" w:hAnsi="Times New Roman"/>
          <w:color w:val="auto"/>
          <w:sz w:val="24"/>
          <w:szCs w:val="24"/>
        </w:rPr>
        <w:t>в к</w:t>
      </w:r>
      <w:proofErr w:type="gramEnd"/>
      <w:r w:rsidR="00284AAD" w:rsidRPr="00113570">
        <w:rPr>
          <w:rFonts w:ascii="Times New Roman" w:hAnsi="Times New Roman"/>
          <w:color w:val="auto"/>
          <w:sz w:val="24"/>
          <w:szCs w:val="24"/>
        </w:rPr>
        <w:t xml:space="preserve">ачестве задатка, Извещением </w:t>
      </w:r>
      <w:r w:rsidRPr="00113570">
        <w:rPr>
          <w:rFonts w:ascii="Times New Roman" w:hAnsi="Times New Roman"/>
          <w:color w:val="auto"/>
          <w:sz w:val="24"/>
          <w:szCs w:val="24"/>
        </w:rPr>
        <w:t xml:space="preserve">и проектом договора купли-продажи земельного участка, и они ему понятны. Претендент подтверждает, </w:t>
      </w:r>
      <w:r w:rsidR="00284AAD" w:rsidRPr="00113570">
        <w:rPr>
          <w:rFonts w:ascii="Times New Roman" w:hAnsi="Times New Roman"/>
          <w:color w:val="auto"/>
          <w:sz w:val="24"/>
          <w:szCs w:val="24"/>
        </w:rPr>
        <w:br/>
      </w:r>
      <w:r w:rsidRPr="00113570">
        <w:rPr>
          <w:rFonts w:ascii="Times New Roman" w:hAnsi="Times New Roman"/>
          <w:color w:val="auto"/>
          <w:sz w:val="24"/>
          <w:szCs w:val="24"/>
        </w:rPr>
        <w:t>что надлежащим образом идентифицировал и ознакомлен с реальным состоянием выставляемого на аукцион земельного участка в результате осмотра, который осуществляется по адресу местонахождения земельного участка.</w:t>
      </w:r>
    </w:p>
    <w:p w:rsidR="000E7416" w:rsidRPr="00113570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113570">
        <w:rPr>
          <w:rFonts w:ascii="Times New Roman" w:hAnsi="Times New Roman"/>
          <w:color w:val="auto"/>
          <w:sz w:val="24"/>
          <w:szCs w:val="24"/>
        </w:rPr>
        <w:t>В случае</w:t>
      </w:r>
      <w:proofErr w:type="gramStart"/>
      <w:r w:rsidRPr="00113570"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 w:rsidRPr="00113570">
        <w:rPr>
          <w:rFonts w:ascii="Times New Roman" w:hAnsi="Times New Roman"/>
          <w:color w:val="auto"/>
          <w:sz w:val="24"/>
          <w:szCs w:val="24"/>
        </w:rPr>
        <w:t xml:space="preserve"> если от имени претендента действует его представитель по доверенности, </w:t>
      </w:r>
      <w:r w:rsidRPr="00113570">
        <w:rPr>
          <w:rFonts w:ascii="Times New Roman" w:hAnsi="Times New Roman"/>
          <w:color w:val="auto"/>
          <w:sz w:val="24"/>
          <w:szCs w:val="24"/>
        </w:rPr>
        <w:br/>
        <w:t xml:space="preserve">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</w:t>
      </w:r>
      <w:r w:rsidRPr="00113570">
        <w:rPr>
          <w:rFonts w:ascii="Times New Roman" w:hAnsi="Times New Roman"/>
          <w:color w:val="auto"/>
          <w:sz w:val="24"/>
          <w:szCs w:val="24"/>
        </w:rPr>
        <w:br/>
        <w:t>В случае</w:t>
      </w:r>
      <w:proofErr w:type="gramStart"/>
      <w:r w:rsidRPr="00113570"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 w:rsidRPr="00113570">
        <w:rPr>
          <w:rFonts w:ascii="Times New Roman" w:hAnsi="Times New Roman"/>
          <w:color w:val="auto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0E7416" w:rsidRPr="00113570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113570">
        <w:rPr>
          <w:rFonts w:ascii="Times New Roman" w:hAnsi="Times New Roman"/>
          <w:color w:val="auto"/>
          <w:sz w:val="24"/>
          <w:szCs w:val="24"/>
        </w:rPr>
        <w:t xml:space="preserve">Надлежащим образом, заверенный перевод на русский язык документов </w:t>
      </w:r>
      <w:r w:rsidRPr="00113570">
        <w:rPr>
          <w:rFonts w:ascii="Times New Roman" w:hAnsi="Times New Roman"/>
          <w:color w:val="auto"/>
          <w:sz w:val="24"/>
          <w:szCs w:val="24"/>
        </w:rPr>
        <w:br/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0E7416" w:rsidRPr="00113570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0E7416" w:rsidRPr="00113570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113570">
        <w:rPr>
          <w:rFonts w:ascii="Times New Roman" w:hAnsi="Times New Roman"/>
          <w:b/>
          <w:color w:val="auto"/>
          <w:sz w:val="24"/>
          <w:szCs w:val="24"/>
        </w:rPr>
        <w:t>Подпись Претендента (его полномочного представителя)</w:t>
      </w:r>
    </w:p>
    <w:p w:rsidR="000E7416" w:rsidRPr="00113570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0E7416" w:rsidRPr="00113570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113570">
        <w:rPr>
          <w:rFonts w:ascii="Times New Roman" w:hAnsi="Times New Roman"/>
          <w:color w:val="auto"/>
          <w:sz w:val="24"/>
          <w:szCs w:val="24"/>
        </w:rPr>
        <w:t xml:space="preserve">______________________________________________________________________________ </w:t>
      </w:r>
    </w:p>
    <w:p w:rsidR="000E7416" w:rsidRPr="00113570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  <w:vertAlign w:val="superscript"/>
        </w:rPr>
      </w:pPr>
      <w:r w:rsidRPr="00113570">
        <w:rPr>
          <w:rFonts w:ascii="Times New Roman" w:hAnsi="Times New Roman"/>
          <w:color w:val="auto"/>
          <w:sz w:val="24"/>
          <w:szCs w:val="24"/>
        </w:rPr>
        <w:t xml:space="preserve">               </w:t>
      </w:r>
      <w:r w:rsidRPr="00113570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(подпись)                                                                                                      (фамилия, имя, отчество, должность)  </w:t>
      </w:r>
    </w:p>
    <w:p w:rsidR="000E7416" w:rsidRPr="00113570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113570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</w:t>
      </w:r>
      <w:r w:rsidRPr="00113570">
        <w:rPr>
          <w:rFonts w:ascii="Times New Roman" w:hAnsi="Times New Roman"/>
          <w:color w:val="auto"/>
          <w:sz w:val="24"/>
          <w:szCs w:val="24"/>
        </w:rPr>
        <w:t>М.П.</w:t>
      </w:r>
    </w:p>
    <w:p w:rsidR="000E7416" w:rsidRPr="00113570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113570">
        <w:rPr>
          <w:rFonts w:ascii="Times New Roman" w:hAnsi="Times New Roman"/>
          <w:color w:val="auto"/>
          <w:sz w:val="24"/>
          <w:szCs w:val="24"/>
        </w:rPr>
        <w:t xml:space="preserve">                                (для юридических лиц и ИП)</w:t>
      </w:r>
    </w:p>
    <w:p w:rsidR="000E7416" w:rsidRPr="00113570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0E7416" w:rsidRPr="00113570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113570">
        <w:rPr>
          <w:rFonts w:ascii="Times New Roman" w:hAnsi="Times New Roman"/>
          <w:b/>
          <w:color w:val="auto"/>
          <w:sz w:val="24"/>
          <w:szCs w:val="24"/>
        </w:rPr>
        <w:t xml:space="preserve">ДАЮ СВОЁ СОГЛАСИЕ на обработку моих персональных данных </w:t>
      </w:r>
      <w:r w:rsidRPr="00113570">
        <w:rPr>
          <w:rFonts w:ascii="Times New Roman" w:hAnsi="Times New Roman"/>
          <w:color w:val="auto"/>
          <w:sz w:val="24"/>
          <w:szCs w:val="24"/>
        </w:rPr>
        <w:t>________________</w:t>
      </w:r>
    </w:p>
    <w:p w:rsidR="000E7416" w:rsidRPr="00113570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b/>
          <w:color w:val="auto"/>
          <w:sz w:val="24"/>
          <w:szCs w:val="24"/>
        </w:rPr>
      </w:pPr>
      <w:r w:rsidRPr="00113570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(подпись)</w:t>
      </w:r>
    </w:p>
    <w:p w:rsidR="000E7416" w:rsidRPr="00113570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0E7416" w:rsidRPr="006E3673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113570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     Дата: «_________» _____________ 20______ г.</w:t>
      </w:r>
    </w:p>
    <w:p w:rsidR="000E7416" w:rsidRPr="006E3673" w:rsidRDefault="000E7416" w:rsidP="000E7416">
      <w:pPr>
        <w:spacing w:after="0" w:line="240" w:lineRule="auto"/>
        <w:ind w:firstLine="708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6E3673" w:rsidRDefault="000E7416" w:rsidP="000E7416">
      <w:pPr>
        <w:spacing w:after="0" w:line="240" w:lineRule="auto"/>
        <w:ind w:firstLine="708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6E3673" w:rsidRDefault="000E7416" w:rsidP="000E7416">
      <w:pPr>
        <w:spacing w:after="0" w:line="240" w:lineRule="auto"/>
        <w:ind w:firstLine="708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6E3673" w:rsidRDefault="000E7416" w:rsidP="000E7416">
      <w:pPr>
        <w:autoSpaceDE w:val="0"/>
        <w:autoSpaceDN w:val="0"/>
        <w:adjustRightInd w:val="0"/>
        <w:spacing w:after="0" w:line="240" w:lineRule="auto"/>
        <w:ind w:left="5580"/>
        <w:jc w:val="right"/>
        <w:rPr>
          <w:rFonts w:ascii="Times New Roman" w:hAnsi="Times New Roman"/>
          <w:i/>
          <w:color w:val="auto"/>
          <w:sz w:val="24"/>
          <w:szCs w:val="24"/>
        </w:rPr>
      </w:pPr>
    </w:p>
    <w:p w:rsidR="00B3243E" w:rsidRPr="006E3673" w:rsidRDefault="00B3243E" w:rsidP="00781928">
      <w:pPr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B3243E" w:rsidRPr="006E3673" w:rsidSect="00684508">
      <w:headerReference w:type="default" r:id="rId18"/>
      <w:footerReference w:type="default" r:id="rId19"/>
      <w:pgSz w:w="11906" w:h="16838"/>
      <w:pgMar w:top="283" w:right="567" w:bottom="821" w:left="1134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8BA" w:rsidRDefault="002718BA" w:rsidP="00684508">
      <w:pPr>
        <w:spacing w:after="0" w:line="240" w:lineRule="auto"/>
      </w:pPr>
      <w:r>
        <w:separator/>
      </w:r>
    </w:p>
  </w:endnote>
  <w:endnote w:type="continuationSeparator" w:id="0">
    <w:p w:rsidR="002718BA" w:rsidRDefault="002718BA" w:rsidP="00684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38829"/>
      <w:docPartObj>
        <w:docPartGallery w:val="Page Numbers (Bottom of Page)"/>
        <w:docPartUnique/>
      </w:docPartObj>
    </w:sdtPr>
    <w:sdtContent>
      <w:p w:rsidR="004A16FD" w:rsidRDefault="00E03929">
        <w:pPr>
          <w:pStyle w:val="ac"/>
          <w:jc w:val="center"/>
        </w:pPr>
        <w:r>
          <w:fldChar w:fldCharType="begin"/>
        </w:r>
        <w:r w:rsidR="00243530">
          <w:instrText xml:space="preserve"> PAGE   \* MERGEFORMAT </w:instrText>
        </w:r>
        <w:r>
          <w:fldChar w:fldCharType="separate"/>
        </w:r>
        <w:r w:rsidR="006F2184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4A16FD" w:rsidRDefault="004A16FD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8BA" w:rsidRDefault="002718BA" w:rsidP="00684508">
      <w:pPr>
        <w:spacing w:after="0" w:line="240" w:lineRule="auto"/>
      </w:pPr>
      <w:r>
        <w:separator/>
      </w:r>
    </w:p>
  </w:footnote>
  <w:footnote w:type="continuationSeparator" w:id="0">
    <w:p w:rsidR="002718BA" w:rsidRDefault="002718BA" w:rsidP="00684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6FD" w:rsidRDefault="004A16FD">
    <w:pPr>
      <w:pStyle w:val="a3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8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8" w:hanging="1800"/>
      </w:pPr>
      <w:rPr>
        <w:rFonts w:hint="default"/>
      </w:r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13" w:firstLine="738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13" w:firstLine="73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00000004"/>
    <w:multiLevelType w:val="multilevel"/>
    <w:tmpl w:val="D440415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397" w:firstLine="738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13" w:firstLine="73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0C2F07DC"/>
    <w:multiLevelType w:val="multilevel"/>
    <w:tmpl w:val="85CEC13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20C25FC7"/>
    <w:multiLevelType w:val="multilevel"/>
    <w:tmpl w:val="29C036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00" w:hanging="1800"/>
      </w:pPr>
      <w:rPr>
        <w:rFonts w:hint="default"/>
      </w:rPr>
    </w:lvl>
  </w:abstractNum>
  <w:abstractNum w:abstractNumId="6">
    <w:nsid w:val="2D9F694F"/>
    <w:multiLevelType w:val="multilevel"/>
    <w:tmpl w:val="B2D6316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3F3504D7"/>
    <w:multiLevelType w:val="multilevel"/>
    <w:tmpl w:val="AD3A0D4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40F42417"/>
    <w:multiLevelType w:val="multilevel"/>
    <w:tmpl w:val="7544197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490E6A98"/>
    <w:multiLevelType w:val="multilevel"/>
    <w:tmpl w:val="1D8CFC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00" w:hanging="1800"/>
      </w:pPr>
      <w:rPr>
        <w:rFonts w:hint="default"/>
      </w:rPr>
    </w:lvl>
  </w:abstractNum>
  <w:abstractNum w:abstractNumId="10">
    <w:nsid w:val="50B03D9B"/>
    <w:multiLevelType w:val="multilevel"/>
    <w:tmpl w:val="64905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B52820"/>
    <w:multiLevelType w:val="multilevel"/>
    <w:tmpl w:val="056A07A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66C02B5A"/>
    <w:multiLevelType w:val="multilevel"/>
    <w:tmpl w:val="8970038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759941B5"/>
    <w:multiLevelType w:val="multilevel"/>
    <w:tmpl w:val="22381A9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12"/>
  </w:num>
  <w:num w:numId="7">
    <w:abstractNumId w:val="8"/>
  </w:num>
  <w:num w:numId="8">
    <w:abstractNumId w:val="6"/>
  </w:num>
  <w:num w:numId="9">
    <w:abstractNumId w:val="11"/>
  </w:num>
  <w:num w:numId="10">
    <w:abstractNumId w:val="13"/>
  </w:num>
  <w:num w:numId="11">
    <w:abstractNumId w:val="2"/>
  </w:num>
  <w:num w:numId="12">
    <w:abstractNumId w:val="3"/>
  </w:num>
  <w:num w:numId="13">
    <w:abstractNumId w:val="5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4508"/>
    <w:rsid w:val="000178D1"/>
    <w:rsid w:val="00020418"/>
    <w:rsid w:val="00033E15"/>
    <w:rsid w:val="000373CB"/>
    <w:rsid w:val="0005154C"/>
    <w:rsid w:val="000540B7"/>
    <w:rsid w:val="000857DB"/>
    <w:rsid w:val="00092E89"/>
    <w:rsid w:val="000A1107"/>
    <w:rsid w:val="000A6CE0"/>
    <w:rsid w:val="000B78DF"/>
    <w:rsid w:val="000C3E35"/>
    <w:rsid w:val="000D0CF5"/>
    <w:rsid w:val="000D21D2"/>
    <w:rsid w:val="000D4550"/>
    <w:rsid w:val="000E7416"/>
    <w:rsid w:val="00112FBB"/>
    <w:rsid w:val="00113570"/>
    <w:rsid w:val="00116F45"/>
    <w:rsid w:val="0011700C"/>
    <w:rsid w:val="00123776"/>
    <w:rsid w:val="00126568"/>
    <w:rsid w:val="0013286D"/>
    <w:rsid w:val="001366B2"/>
    <w:rsid w:val="00136FC5"/>
    <w:rsid w:val="001371A0"/>
    <w:rsid w:val="00143762"/>
    <w:rsid w:val="00152BE7"/>
    <w:rsid w:val="001568E9"/>
    <w:rsid w:val="00170157"/>
    <w:rsid w:val="0017278F"/>
    <w:rsid w:val="00173EDA"/>
    <w:rsid w:val="00176A2E"/>
    <w:rsid w:val="001843D2"/>
    <w:rsid w:val="00190D92"/>
    <w:rsid w:val="001967E9"/>
    <w:rsid w:val="001A02C2"/>
    <w:rsid w:val="001A0C02"/>
    <w:rsid w:val="001B2FCF"/>
    <w:rsid w:val="001D3A80"/>
    <w:rsid w:val="001E27CC"/>
    <w:rsid w:val="001E5A5C"/>
    <w:rsid w:val="001F67FD"/>
    <w:rsid w:val="00222EDA"/>
    <w:rsid w:val="00231B4C"/>
    <w:rsid w:val="00232DDF"/>
    <w:rsid w:val="00242F5B"/>
    <w:rsid w:val="00243530"/>
    <w:rsid w:val="00262C11"/>
    <w:rsid w:val="0027000A"/>
    <w:rsid w:val="002718BA"/>
    <w:rsid w:val="00275ED8"/>
    <w:rsid w:val="00284AAD"/>
    <w:rsid w:val="00295A24"/>
    <w:rsid w:val="002A1461"/>
    <w:rsid w:val="002A5AC6"/>
    <w:rsid w:val="002B517D"/>
    <w:rsid w:val="002B52D8"/>
    <w:rsid w:val="002B7FE3"/>
    <w:rsid w:val="002E0A43"/>
    <w:rsid w:val="002E6582"/>
    <w:rsid w:val="00302CD9"/>
    <w:rsid w:val="00313DC5"/>
    <w:rsid w:val="00344955"/>
    <w:rsid w:val="00363013"/>
    <w:rsid w:val="00364489"/>
    <w:rsid w:val="003870A6"/>
    <w:rsid w:val="003915E6"/>
    <w:rsid w:val="003B79CF"/>
    <w:rsid w:val="00425AE7"/>
    <w:rsid w:val="004314FD"/>
    <w:rsid w:val="00437013"/>
    <w:rsid w:val="00440B70"/>
    <w:rsid w:val="00446B56"/>
    <w:rsid w:val="00451F08"/>
    <w:rsid w:val="00476199"/>
    <w:rsid w:val="004A16FD"/>
    <w:rsid w:val="004A3DDD"/>
    <w:rsid w:val="004A4844"/>
    <w:rsid w:val="004B3AA9"/>
    <w:rsid w:val="004C6DDA"/>
    <w:rsid w:val="004F071A"/>
    <w:rsid w:val="004F3EA4"/>
    <w:rsid w:val="004F44BB"/>
    <w:rsid w:val="004F50AB"/>
    <w:rsid w:val="00502E14"/>
    <w:rsid w:val="0051701C"/>
    <w:rsid w:val="005214E9"/>
    <w:rsid w:val="0052697B"/>
    <w:rsid w:val="00553505"/>
    <w:rsid w:val="0056176F"/>
    <w:rsid w:val="00572F2E"/>
    <w:rsid w:val="00580365"/>
    <w:rsid w:val="00580A6F"/>
    <w:rsid w:val="00581FAF"/>
    <w:rsid w:val="00584E0B"/>
    <w:rsid w:val="005C2EAA"/>
    <w:rsid w:val="005D269B"/>
    <w:rsid w:val="005E6DDF"/>
    <w:rsid w:val="005F2A83"/>
    <w:rsid w:val="005F7B16"/>
    <w:rsid w:val="00601CD6"/>
    <w:rsid w:val="00624C73"/>
    <w:rsid w:val="00625ECF"/>
    <w:rsid w:val="006261CF"/>
    <w:rsid w:val="006304FB"/>
    <w:rsid w:val="00632C83"/>
    <w:rsid w:val="00645895"/>
    <w:rsid w:val="0066003D"/>
    <w:rsid w:val="0068445B"/>
    <w:rsid w:val="00684508"/>
    <w:rsid w:val="0068576E"/>
    <w:rsid w:val="00691828"/>
    <w:rsid w:val="006B12F0"/>
    <w:rsid w:val="006C2EC7"/>
    <w:rsid w:val="006D4850"/>
    <w:rsid w:val="006E1543"/>
    <w:rsid w:val="006E34D6"/>
    <w:rsid w:val="006E3673"/>
    <w:rsid w:val="006E4905"/>
    <w:rsid w:val="006E5AB6"/>
    <w:rsid w:val="006F2184"/>
    <w:rsid w:val="006F3D92"/>
    <w:rsid w:val="006F4D01"/>
    <w:rsid w:val="00722003"/>
    <w:rsid w:val="007222B4"/>
    <w:rsid w:val="00740BBC"/>
    <w:rsid w:val="00750288"/>
    <w:rsid w:val="00760D35"/>
    <w:rsid w:val="00765A79"/>
    <w:rsid w:val="00766B7A"/>
    <w:rsid w:val="0077041F"/>
    <w:rsid w:val="007725F1"/>
    <w:rsid w:val="00772A95"/>
    <w:rsid w:val="00781928"/>
    <w:rsid w:val="007967A7"/>
    <w:rsid w:val="00796C03"/>
    <w:rsid w:val="007A11E8"/>
    <w:rsid w:val="007A4FA9"/>
    <w:rsid w:val="007A7F0A"/>
    <w:rsid w:val="007B484C"/>
    <w:rsid w:val="007B5FC6"/>
    <w:rsid w:val="007C7038"/>
    <w:rsid w:val="007C753A"/>
    <w:rsid w:val="007D4027"/>
    <w:rsid w:val="007E4213"/>
    <w:rsid w:val="007F782C"/>
    <w:rsid w:val="0080187D"/>
    <w:rsid w:val="008062E6"/>
    <w:rsid w:val="00814A6C"/>
    <w:rsid w:val="00817721"/>
    <w:rsid w:val="0082010B"/>
    <w:rsid w:val="0082408C"/>
    <w:rsid w:val="00830C46"/>
    <w:rsid w:val="00836595"/>
    <w:rsid w:val="008453A3"/>
    <w:rsid w:val="0084795E"/>
    <w:rsid w:val="008501EA"/>
    <w:rsid w:val="00850F43"/>
    <w:rsid w:val="00862DCD"/>
    <w:rsid w:val="0088086C"/>
    <w:rsid w:val="00882637"/>
    <w:rsid w:val="008A1D41"/>
    <w:rsid w:val="008B2193"/>
    <w:rsid w:val="008B27A0"/>
    <w:rsid w:val="008C05DE"/>
    <w:rsid w:val="008C3078"/>
    <w:rsid w:val="008C5222"/>
    <w:rsid w:val="008E11E4"/>
    <w:rsid w:val="008E1476"/>
    <w:rsid w:val="00902B7E"/>
    <w:rsid w:val="009044A4"/>
    <w:rsid w:val="00911EBE"/>
    <w:rsid w:val="00915A51"/>
    <w:rsid w:val="00935453"/>
    <w:rsid w:val="00952DBC"/>
    <w:rsid w:val="00954413"/>
    <w:rsid w:val="00964D65"/>
    <w:rsid w:val="009669C3"/>
    <w:rsid w:val="009718B0"/>
    <w:rsid w:val="00972195"/>
    <w:rsid w:val="009779DD"/>
    <w:rsid w:val="00982861"/>
    <w:rsid w:val="00982BB8"/>
    <w:rsid w:val="009933A4"/>
    <w:rsid w:val="009A60C8"/>
    <w:rsid w:val="009A6201"/>
    <w:rsid w:val="009B6CD0"/>
    <w:rsid w:val="009C1427"/>
    <w:rsid w:val="009C6C5D"/>
    <w:rsid w:val="00A0598A"/>
    <w:rsid w:val="00A059B9"/>
    <w:rsid w:val="00A0726E"/>
    <w:rsid w:val="00A119B1"/>
    <w:rsid w:val="00A13E47"/>
    <w:rsid w:val="00A20ACA"/>
    <w:rsid w:val="00A353BF"/>
    <w:rsid w:val="00A43856"/>
    <w:rsid w:val="00A528D1"/>
    <w:rsid w:val="00A5763D"/>
    <w:rsid w:val="00A620E4"/>
    <w:rsid w:val="00A910DD"/>
    <w:rsid w:val="00A94DB6"/>
    <w:rsid w:val="00A95F78"/>
    <w:rsid w:val="00AA6225"/>
    <w:rsid w:val="00AC0B49"/>
    <w:rsid w:val="00AD0FEE"/>
    <w:rsid w:val="00AD52F8"/>
    <w:rsid w:val="00AF5AD0"/>
    <w:rsid w:val="00B068C3"/>
    <w:rsid w:val="00B14E83"/>
    <w:rsid w:val="00B21197"/>
    <w:rsid w:val="00B3243E"/>
    <w:rsid w:val="00B607C6"/>
    <w:rsid w:val="00B733BE"/>
    <w:rsid w:val="00B74136"/>
    <w:rsid w:val="00B8019B"/>
    <w:rsid w:val="00B83335"/>
    <w:rsid w:val="00BA2545"/>
    <w:rsid w:val="00BA468A"/>
    <w:rsid w:val="00BA5424"/>
    <w:rsid w:val="00BB73A3"/>
    <w:rsid w:val="00BC2C15"/>
    <w:rsid w:val="00BC67B2"/>
    <w:rsid w:val="00BD051A"/>
    <w:rsid w:val="00BD080E"/>
    <w:rsid w:val="00BD1465"/>
    <w:rsid w:val="00BD1992"/>
    <w:rsid w:val="00BD77DA"/>
    <w:rsid w:val="00C11BA3"/>
    <w:rsid w:val="00C14925"/>
    <w:rsid w:val="00C44DC7"/>
    <w:rsid w:val="00C520D4"/>
    <w:rsid w:val="00C61087"/>
    <w:rsid w:val="00C61988"/>
    <w:rsid w:val="00C62C07"/>
    <w:rsid w:val="00C67E68"/>
    <w:rsid w:val="00C74B8E"/>
    <w:rsid w:val="00C93FEC"/>
    <w:rsid w:val="00C96127"/>
    <w:rsid w:val="00C971B4"/>
    <w:rsid w:val="00CA4A93"/>
    <w:rsid w:val="00CA5A4D"/>
    <w:rsid w:val="00CB6224"/>
    <w:rsid w:val="00CB680C"/>
    <w:rsid w:val="00CD2C94"/>
    <w:rsid w:val="00CF0592"/>
    <w:rsid w:val="00D01CAA"/>
    <w:rsid w:val="00D10990"/>
    <w:rsid w:val="00D17CE2"/>
    <w:rsid w:val="00D20664"/>
    <w:rsid w:val="00D243EE"/>
    <w:rsid w:val="00D2659C"/>
    <w:rsid w:val="00D3056C"/>
    <w:rsid w:val="00D45AC2"/>
    <w:rsid w:val="00D620C7"/>
    <w:rsid w:val="00D66067"/>
    <w:rsid w:val="00D81C61"/>
    <w:rsid w:val="00D82EAE"/>
    <w:rsid w:val="00D84479"/>
    <w:rsid w:val="00D90303"/>
    <w:rsid w:val="00D966DA"/>
    <w:rsid w:val="00DB465C"/>
    <w:rsid w:val="00DC2147"/>
    <w:rsid w:val="00DE5A6B"/>
    <w:rsid w:val="00DE7950"/>
    <w:rsid w:val="00DF490E"/>
    <w:rsid w:val="00DF657A"/>
    <w:rsid w:val="00E00C8A"/>
    <w:rsid w:val="00E03929"/>
    <w:rsid w:val="00E06363"/>
    <w:rsid w:val="00E10642"/>
    <w:rsid w:val="00E25641"/>
    <w:rsid w:val="00E61102"/>
    <w:rsid w:val="00E71FA5"/>
    <w:rsid w:val="00E83D5F"/>
    <w:rsid w:val="00EB43F8"/>
    <w:rsid w:val="00F068A3"/>
    <w:rsid w:val="00F267B8"/>
    <w:rsid w:val="00F31905"/>
    <w:rsid w:val="00F3294B"/>
    <w:rsid w:val="00F36414"/>
    <w:rsid w:val="00F40237"/>
    <w:rsid w:val="00F47C2F"/>
    <w:rsid w:val="00F7463D"/>
    <w:rsid w:val="00FA2001"/>
    <w:rsid w:val="00FB1AC5"/>
    <w:rsid w:val="00FC6F4B"/>
    <w:rsid w:val="00FD3D4C"/>
    <w:rsid w:val="00FD7A13"/>
    <w:rsid w:val="00FE25C0"/>
    <w:rsid w:val="00FE699B"/>
    <w:rsid w:val="00FE7AB6"/>
    <w:rsid w:val="00FE7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84508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684508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8450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8450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8450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84508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rsid w:val="00684508"/>
    <w:pPr>
      <w:spacing w:before="240" w:after="60" w:line="240" w:lineRule="auto"/>
      <w:outlineLvl w:val="5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84508"/>
    <w:rPr>
      <w:sz w:val="22"/>
    </w:rPr>
  </w:style>
  <w:style w:type="paragraph" w:styleId="a3">
    <w:name w:val="header"/>
    <w:basedOn w:val="a"/>
    <w:link w:val="a4"/>
    <w:rsid w:val="0068450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Верхний колонтитул Знак"/>
    <w:basedOn w:val="1"/>
    <w:link w:val="a3"/>
    <w:rsid w:val="00684508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68450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84508"/>
    <w:rPr>
      <w:rFonts w:ascii="XO Thames" w:hAnsi="XO Thames"/>
      <w:sz w:val="28"/>
    </w:rPr>
  </w:style>
  <w:style w:type="paragraph" w:customStyle="1" w:styleId="rserrhl1">
    <w:name w:val="rs_err_hl1"/>
    <w:basedOn w:val="12"/>
    <w:link w:val="rserrhl10"/>
    <w:rsid w:val="00684508"/>
  </w:style>
  <w:style w:type="character" w:customStyle="1" w:styleId="rserrhl10">
    <w:name w:val="rs_err_hl1"/>
    <w:basedOn w:val="13"/>
    <w:link w:val="rserrhl1"/>
    <w:rsid w:val="00684508"/>
  </w:style>
  <w:style w:type="paragraph" w:styleId="41">
    <w:name w:val="toc 4"/>
    <w:next w:val="a"/>
    <w:link w:val="42"/>
    <w:uiPriority w:val="39"/>
    <w:rsid w:val="0068450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84508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684508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68450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8450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84508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  <w:rsid w:val="00684508"/>
  </w:style>
  <w:style w:type="character" w:customStyle="1" w:styleId="13">
    <w:name w:val="Основной шрифт абзаца1"/>
    <w:link w:val="12"/>
    <w:rsid w:val="00684508"/>
  </w:style>
  <w:style w:type="paragraph" w:customStyle="1" w:styleId="14">
    <w:name w:val="Обычный1"/>
    <w:link w:val="15"/>
    <w:rsid w:val="00684508"/>
    <w:rPr>
      <w:sz w:val="22"/>
    </w:rPr>
  </w:style>
  <w:style w:type="character" w:customStyle="1" w:styleId="15">
    <w:name w:val="Обычный1"/>
    <w:link w:val="14"/>
    <w:rsid w:val="00684508"/>
    <w:rPr>
      <w:sz w:val="22"/>
    </w:rPr>
  </w:style>
  <w:style w:type="paragraph" w:customStyle="1" w:styleId="31">
    <w:name w:val="Основной шрифт абзаца3"/>
    <w:link w:val="32"/>
    <w:rsid w:val="00684508"/>
  </w:style>
  <w:style w:type="character" w:customStyle="1" w:styleId="32">
    <w:name w:val="Основной шрифт абзаца3"/>
    <w:link w:val="31"/>
    <w:rsid w:val="00684508"/>
  </w:style>
  <w:style w:type="paragraph" w:customStyle="1" w:styleId="Endnote">
    <w:name w:val="Endnote"/>
    <w:link w:val="Endnote0"/>
    <w:rsid w:val="00684508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684508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684508"/>
    <w:rPr>
      <w:rFonts w:ascii="XO Thames" w:hAnsi="XO Thames"/>
      <w:b/>
      <w:sz w:val="26"/>
    </w:rPr>
  </w:style>
  <w:style w:type="paragraph" w:customStyle="1" w:styleId="16">
    <w:name w:val="Знак сноски1"/>
    <w:basedOn w:val="12"/>
    <w:link w:val="17"/>
    <w:rsid w:val="00684508"/>
    <w:rPr>
      <w:vertAlign w:val="superscript"/>
    </w:rPr>
  </w:style>
  <w:style w:type="character" w:customStyle="1" w:styleId="17">
    <w:name w:val="Знак сноски1"/>
    <w:basedOn w:val="13"/>
    <w:link w:val="16"/>
    <w:rsid w:val="00684508"/>
    <w:rPr>
      <w:vertAlign w:val="superscript"/>
    </w:rPr>
  </w:style>
  <w:style w:type="paragraph" w:customStyle="1" w:styleId="s1">
    <w:name w:val="s_1"/>
    <w:basedOn w:val="a"/>
    <w:link w:val="s10"/>
    <w:rsid w:val="0068450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sid w:val="00684508"/>
    <w:rPr>
      <w:rFonts w:ascii="Times New Roman" w:hAnsi="Times New Roman"/>
      <w:sz w:val="24"/>
    </w:rPr>
  </w:style>
  <w:style w:type="paragraph" w:customStyle="1" w:styleId="18">
    <w:name w:val="Обычный1"/>
    <w:link w:val="19"/>
    <w:rsid w:val="00684508"/>
    <w:rPr>
      <w:sz w:val="22"/>
    </w:rPr>
  </w:style>
  <w:style w:type="character" w:customStyle="1" w:styleId="19">
    <w:name w:val="Обычный1"/>
    <w:link w:val="18"/>
    <w:rsid w:val="00684508"/>
    <w:rPr>
      <w:sz w:val="22"/>
    </w:rPr>
  </w:style>
  <w:style w:type="paragraph" w:customStyle="1" w:styleId="ConsPlusNormal">
    <w:name w:val="ConsPlusNormal"/>
    <w:link w:val="ConsPlusNormal0"/>
    <w:rsid w:val="00684508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sid w:val="00684508"/>
    <w:rPr>
      <w:rFonts w:ascii="Arial" w:hAnsi="Arial"/>
    </w:rPr>
  </w:style>
  <w:style w:type="paragraph" w:customStyle="1" w:styleId="23">
    <w:name w:val="Гиперссылка2"/>
    <w:link w:val="24"/>
    <w:rsid w:val="00684508"/>
    <w:rPr>
      <w:color w:val="0000FF"/>
      <w:u w:val="single"/>
    </w:rPr>
  </w:style>
  <w:style w:type="character" w:customStyle="1" w:styleId="24">
    <w:name w:val="Гиперссылка2"/>
    <w:link w:val="23"/>
    <w:rsid w:val="00684508"/>
    <w:rPr>
      <w:color w:val="0000FF"/>
      <w:u w:val="single"/>
    </w:rPr>
  </w:style>
  <w:style w:type="paragraph" w:customStyle="1" w:styleId="1a">
    <w:name w:val="Обычный1"/>
    <w:link w:val="1b"/>
    <w:rsid w:val="00684508"/>
    <w:rPr>
      <w:sz w:val="22"/>
    </w:rPr>
  </w:style>
  <w:style w:type="character" w:customStyle="1" w:styleId="1b">
    <w:name w:val="Обычный1"/>
    <w:link w:val="1a"/>
    <w:rsid w:val="00684508"/>
    <w:rPr>
      <w:sz w:val="22"/>
    </w:rPr>
  </w:style>
  <w:style w:type="paragraph" w:styleId="a5">
    <w:name w:val="Body Text"/>
    <w:basedOn w:val="a"/>
    <w:link w:val="a6"/>
    <w:rsid w:val="00684508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1"/>
    <w:link w:val="a5"/>
    <w:rsid w:val="00684508"/>
    <w:rPr>
      <w:rFonts w:ascii="Times New Roman" w:hAnsi="Times New Roman"/>
      <w:sz w:val="28"/>
    </w:rPr>
  </w:style>
  <w:style w:type="paragraph" w:styleId="a7">
    <w:name w:val="List Paragraph"/>
    <w:basedOn w:val="a"/>
    <w:link w:val="a8"/>
    <w:rsid w:val="00684508"/>
    <w:pPr>
      <w:ind w:left="720"/>
      <w:contextualSpacing/>
    </w:pPr>
  </w:style>
  <w:style w:type="character" w:customStyle="1" w:styleId="a8">
    <w:name w:val="Абзац списка Знак"/>
    <w:basedOn w:val="1"/>
    <w:link w:val="a7"/>
    <w:rsid w:val="00684508"/>
    <w:rPr>
      <w:sz w:val="22"/>
    </w:rPr>
  </w:style>
  <w:style w:type="paragraph" w:customStyle="1" w:styleId="ConsPlusNonformat">
    <w:name w:val="ConsPlusNonformat"/>
    <w:link w:val="ConsPlusNonformat0"/>
    <w:rsid w:val="00684508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684508"/>
    <w:rPr>
      <w:rFonts w:ascii="Courier New" w:hAnsi="Courier New"/>
    </w:rPr>
  </w:style>
  <w:style w:type="paragraph" w:styleId="a9">
    <w:name w:val="Balloon Text"/>
    <w:basedOn w:val="a"/>
    <w:link w:val="aa"/>
    <w:rsid w:val="00684508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sid w:val="00684508"/>
    <w:rPr>
      <w:rFonts w:ascii="Tahoma" w:hAnsi="Tahoma"/>
      <w:sz w:val="16"/>
    </w:rPr>
  </w:style>
  <w:style w:type="paragraph" w:styleId="33">
    <w:name w:val="toc 3"/>
    <w:next w:val="a"/>
    <w:link w:val="34"/>
    <w:uiPriority w:val="39"/>
    <w:rsid w:val="00684508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684508"/>
    <w:rPr>
      <w:rFonts w:ascii="XO Thames" w:hAnsi="XO Thames"/>
      <w:sz w:val="28"/>
    </w:rPr>
  </w:style>
  <w:style w:type="paragraph" w:customStyle="1" w:styleId="25">
    <w:name w:val="Гиперссылка2"/>
    <w:link w:val="26"/>
    <w:rsid w:val="00684508"/>
    <w:rPr>
      <w:color w:val="0000FF"/>
      <w:u w:val="single"/>
    </w:rPr>
  </w:style>
  <w:style w:type="character" w:customStyle="1" w:styleId="26">
    <w:name w:val="Гиперссылка2"/>
    <w:link w:val="25"/>
    <w:rsid w:val="00684508"/>
    <w:rPr>
      <w:color w:val="0000FF"/>
      <w:u w:val="single"/>
    </w:rPr>
  </w:style>
  <w:style w:type="paragraph" w:customStyle="1" w:styleId="1c">
    <w:name w:val="Гиперссылка1"/>
    <w:basedOn w:val="12"/>
    <w:link w:val="1d"/>
    <w:rsid w:val="00684508"/>
    <w:rPr>
      <w:color w:val="0000FF"/>
      <w:u w:val="single"/>
    </w:rPr>
  </w:style>
  <w:style w:type="character" w:customStyle="1" w:styleId="1d">
    <w:name w:val="Гиперссылка1"/>
    <w:basedOn w:val="13"/>
    <w:link w:val="1c"/>
    <w:rsid w:val="00684508"/>
    <w:rPr>
      <w:color w:val="0000FF"/>
      <w:u w:val="single"/>
    </w:rPr>
  </w:style>
  <w:style w:type="paragraph" w:customStyle="1" w:styleId="1e">
    <w:name w:val="Обычный1"/>
    <w:link w:val="1f"/>
    <w:rsid w:val="00684508"/>
    <w:rPr>
      <w:sz w:val="22"/>
    </w:rPr>
  </w:style>
  <w:style w:type="character" w:customStyle="1" w:styleId="1f">
    <w:name w:val="Обычный1"/>
    <w:link w:val="1e"/>
    <w:rsid w:val="00684508"/>
    <w:rPr>
      <w:sz w:val="22"/>
    </w:rPr>
  </w:style>
  <w:style w:type="paragraph" w:customStyle="1" w:styleId="1f0">
    <w:name w:val="Обычный1"/>
    <w:link w:val="1f1"/>
    <w:rsid w:val="00684508"/>
    <w:rPr>
      <w:sz w:val="22"/>
    </w:rPr>
  </w:style>
  <w:style w:type="character" w:customStyle="1" w:styleId="1f1">
    <w:name w:val="Обычный1"/>
    <w:link w:val="1f0"/>
    <w:rsid w:val="00684508"/>
    <w:rPr>
      <w:sz w:val="22"/>
    </w:rPr>
  </w:style>
  <w:style w:type="paragraph" w:customStyle="1" w:styleId="1f2">
    <w:name w:val="Основной шрифт абзаца1"/>
    <w:link w:val="1f3"/>
    <w:rsid w:val="00684508"/>
  </w:style>
  <w:style w:type="character" w:customStyle="1" w:styleId="1f3">
    <w:name w:val="Основной шрифт абзаца1"/>
    <w:link w:val="1f2"/>
    <w:rsid w:val="00684508"/>
  </w:style>
  <w:style w:type="character" w:customStyle="1" w:styleId="50">
    <w:name w:val="Заголовок 5 Знак"/>
    <w:link w:val="5"/>
    <w:rsid w:val="00684508"/>
    <w:rPr>
      <w:rFonts w:ascii="XO Thames" w:hAnsi="XO Thames"/>
      <w:b/>
      <w:sz w:val="22"/>
    </w:rPr>
  </w:style>
  <w:style w:type="paragraph" w:customStyle="1" w:styleId="35">
    <w:name w:val="Гиперссылка3"/>
    <w:link w:val="36"/>
    <w:rsid w:val="00684508"/>
    <w:rPr>
      <w:color w:val="0000FF"/>
      <w:u w:val="single"/>
    </w:rPr>
  </w:style>
  <w:style w:type="character" w:customStyle="1" w:styleId="36">
    <w:name w:val="Гиперссылка3"/>
    <w:link w:val="35"/>
    <w:rsid w:val="00684508"/>
    <w:rPr>
      <w:color w:val="0000FF"/>
      <w:u w:val="single"/>
    </w:rPr>
  </w:style>
  <w:style w:type="character" w:customStyle="1" w:styleId="11">
    <w:name w:val="Заголовок 1 Знак"/>
    <w:link w:val="10"/>
    <w:rsid w:val="00684508"/>
    <w:rPr>
      <w:rFonts w:ascii="XO Thames" w:hAnsi="XO Thames"/>
      <w:b/>
      <w:sz w:val="32"/>
    </w:rPr>
  </w:style>
  <w:style w:type="paragraph" w:customStyle="1" w:styleId="43">
    <w:name w:val="Гиперссылка4"/>
    <w:link w:val="44"/>
    <w:rsid w:val="00684508"/>
    <w:rPr>
      <w:color w:val="0000FF"/>
      <w:u w:val="single"/>
    </w:rPr>
  </w:style>
  <w:style w:type="character" w:customStyle="1" w:styleId="44">
    <w:name w:val="Гиперссылка4"/>
    <w:link w:val="43"/>
    <w:rsid w:val="00684508"/>
    <w:rPr>
      <w:color w:val="0000FF"/>
      <w:u w:val="single"/>
    </w:rPr>
  </w:style>
  <w:style w:type="paragraph" w:customStyle="1" w:styleId="51">
    <w:name w:val="Гиперссылка5"/>
    <w:link w:val="ab"/>
    <w:rsid w:val="00684508"/>
    <w:rPr>
      <w:color w:val="0000FF"/>
      <w:u w:val="single"/>
    </w:rPr>
  </w:style>
  <w:style w:type="character" w:styleId="ab">
    <w:name w:val="Hyperlink"/>
    <w:link w:val="51"/>
    <w:rsid w:val="00684508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68450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684508"/>
    <w:rPr>
      <w:rFonts w:ascii="Times New Roman" w:hAnsi="Times New Roman"/>
      <w:sz w:val="20"/>
    </w:rPr>
  </w:style>
  <w:style w:type="paragraph" w:styleId="1f4">
    <w:name w:val="toc 1"/>
    <w:next w:val="a"/>
    <w:link w:val="1f5"/>
    <w:uiPriority w:val="39"/>
    <w:rsid w:val="00684508"/>
    <w:rPr>
      <w:rFonts w:ascii="XO Thames" w:hAnsi="XO Thames"/>
      <w:b/>
      <w:sz w:val="28"/>
    </w:rPr>
  </w:style>
  <w:style w:type="character" w:customStyle="1" w:styleId="1f5">
    <w:name w:val="Оглавление 1 Знак"/>
    <w:link w:val="1f4"/>
    <w:rsid w:val="00684508"/>
    <w:rPr>
      <w:rFonts w:ascii="XO Thames" w:hAnsi="XO Thames"/>
      <w:b/>
      <w:sz w:val="28"/>
    </w:rPr>
  </w:style>
  <w:style w:type="paragraph" w:customStyle="1" w:styleId="1f6">
    <w:name w:val="Номер страницы1"/>
    <w:basedOn w:val="12"/>
    <w:link w:val="1f7"/>
    <w:rsid w:val="00684508"/>
  </w:style>
  <w:style w:type="character" w:customStyle="1" w:styleId="1f7">
    <w:name w:val="Номер страницы1"/>
    <w:basedOn w:val="13"/>
    <w:link w:val="1f6"/>
    <w:rsid w:val="00684508"/>
  </w:style>
  <w:style w:type="paragraph" w:customStyle="1" w:styleId="1f8">
    <w:name w:val="Обычный1"/>
    <w:link w:val="1f9"/>
    <w:rsid w:val="00684508"/>
    <w:rPr>
      <w:sz w:val="22"/>
    </w:rPr>
  </w:style>
  <w:style w:type="character" w:customStyle="1" w:styleId="1f9">
    <w:name w:val="Обычный1"/>
    <w:link w:val="1f8"/>
    <w:rsid w:val="00684508"/>
    <w:rPr>
      <w:sz w:val="22"/>
    </w:rPr>
  </w:style>
  <w:style w:type="paragraph" w:customStyle="1" w:styleId="1fa">
    <w:name w:val="Строгий1"/>
    <w:basedOn w:val="12"/>
    <w:link w:val="1fb"/>
    <w:rsid w:val="00684508"/>
    <w:rPr>
      <w:b/>
    </w:rPr>
  </w:style>
  <w:style w:type="character" w:customStyle="1" w:styleId="1fb">
    <w:name w:val="Строгий1"/>
    <w:basedOn w:val="13"/>
    <w:link w:val="1fa"/>
    <w:rsid w:val="00684508"/>
    <w:rPr>
      <w:b/>
    </w:rPr>
  </w:style>
  <w:style w:type="paragraph" w:customStyle="1" w:styleId="27">
    <w:name w:val="Основной шрифт абзаца2"/>
    <w:link w:val="28"/>
    <w:rsid w:val="00684508"/>
  </w:style>
  <w:style w:type="character" w:customStyle="1" w:styleId="28">
    <w:name w:val="Основной шрифт абзаца2"/>
    <w:link w:val="27"/>
    <w:rsid w:val="00684508"/>
  </w:style>
  <w:style w:type="paragraph" w:customStyle="1" w:styleId="ConsNormal">
    <w:name w:val="ConsNormal"/>
    <w:link w:val="ConsNormal0"/>
    <w:rsid w:val="00684508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684508"/>
    <w:rPr>
      <w:rFonts w:ascii="Arial" w:hAnsi="Arial"/>
    </w:rPr>
  </w:style>
  <w:style w:type="paragraph" w:customStyle="1" w:styleId="HeaderandFooter">
    <w:name w:val="Header and Footer"/>
    <w:link w:val="HeaderandFooter0"/>
    <w:rsid w:val="00684508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84508"/>
    <w:rPr>
      <w:rFonts w:ascii="XO Thames" w:hAnsi="XO Thames"/>
    </w:rPr>
  </w:style>
  <w:style w:type="paragraph" w:customStyle="1" w:styleId="45">
    <w:name w:val="Основной шрифт абзаца4"/>
    <w:rsid w:val="00684508"/>
  </w:style>
  <w:style w:type="paragraph" w:customStyle="1" w:styleId="1fc">
    <w:name w:val="Обычный1"/>
    <w:link w:val="1fd"/>
    <w:rsid w:val="00684508"/>
    <w:rPr>
      <w:sz w:val="22"/>
    </w:rPr>
  </w:style>
  <w:style w:type="character" w:customStyle="1" w:styleId="1fd">
    <w:name w:val="Обычный1"/>
    <w:link w:val="1fc"/>
    <w:rsid w:val="00684508"/>
    <w:rPr>
      <w:sz w:val="22"/>
    </w:rPr>
  </w:style>
  <w:style w:type="paragraph" w:customStyle="1" w:styleId="29">
    <w:name w:val="Основной шрифт абзаца2"/>
    <w:link w:val="2a"/>
    <w:rsid w:val="00684508"/>
  </w:style>
  <w:style w:type="character" w:customStyle="1" w:styleId="2a">
    <w:name w:val="Основной шрифт абзаца2"/>
    <w:link w:val="29"/>
    <w:rsid w:val="00684508"/>
  </w:style>
  <w:style w:type="paragraph" w:styleId="9">
    <w:name w:val="toc 9"/>
    <w:next w:val="a"/>
    <w:link w:val="90"/>
    <w:uiPriority w:val="39"/>
    <w:rsid w:val="0068450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84508"/>
    <w:rPr>
      <w:rFonts w:ascii="XO Thames" w:hAnsi="XO Thames"/>
      <w:sz w:val="28"/>
    </w:rPr>
  </w:style>
  <w:style w:type="paragraph" w:customStyle="1" w:styleId="1fe">
    <w:name w:val="Основной шрифт абзаца1"/>
    <w:link w:val="1ff"/>
    <w:rsid w:val="00684508"/>
  </w:style>
  <w:style w:type="character" w:customStyle="1" w:styleId="1ff">
    <w:name w:val="Основной шрифт абзаца1"/>
    <w:link w:val="1fe"/>
    <w:rsid w:val="00684508"/>
  </w:style>
  <w:style w:type="paragraph" w:customStyle="1" w:styleId="1ff0">
    <w:name w:val="Обычный1"/>
    <w:link w:val="1ff1"/>
    <w:rsid w:val="00684508"/>
    <w:rPr>
      <w:sz w:val="22"/>
    </w:rPr>
  </w:style>
  <w:style w:type="character" w:customStyle="1" w:styleId="1ff1">
    <w:name w:val="Обычный1"/>
    <w:link w:val="1ff0"/>
    <w:rsid w:val="00684508"/>
    <w:rPr>
      <w:sz w:val="22"/>
    </w:rPr>
  </w:style>
  <w:style w:type="paragraph" w:customStyle="1" w:styleId="2b">
    <w:name w:val="Гиперссылка2"/>
    <w:link w:val="2c"/>
    <w:rsid w:val="00684508"/>
    <w:rPr>
      <w:color w:val="0000FF"/>
      <w:u w:val="single"/>
    </w:rPr>
  </w:style>
  <w:style w:type="character" w:customStyle="1" w:styleId="2c">
    <w:name w:val="Гиперссылка2"/>
    <w:link w:val="2b"/>
    <w:rsid w:val="00684508"/>
    <w:rPr>
      <w:color w:val="0000FF"/>
      <w:u w:val="single"/>
    </w:rPr>
  </w:style>
  <w:style w:type="paragraph" w:customStyle="1" w:styleId="1ff2">
    <w:name w:val="Гиперссылка1"/>
    <w:link w:val="1ff3"/>
    <w:rsid w:val="00684508"/>
    <w:rPr>
      <w:color w:val="0000FF"/>
      <w:u w:val="single"/>
    </w:rPr>
  </w:style>
  <w:style w:type="character" w:customStyle="1" w:styleId="1ff3">
    <w:name w:val="Гиперссылка1"/>
    <w:link w:val="1ff2"/>
    <w:rsid w:val="00684508"/>
    <w:rPr>
      <w:color w:val="0000FF"/>
      <w:u w:val="single"/>
    </w:rPr>
  </w:style>
  <w:style w:type="paragraph" w:styleId="8">
    <w:name w:val="toc 8"/>
    <w:next w:val="a"/>
    <w:link w:val="80"/>
    <w:uiPriority w:val="39"/>
    <w:rsid w:val="0068450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84508"/>
    <w:rPr>
      <w:rFonts w:ascii="XO Thames" w:hAnsi="XO Thames"/>
      <w:sz w:val="28"/>
    </w:rPr>
  </w:style>
  <w:style w:type="paragraph" w:customStyle="1" w:styleId="2d">
    <w:name w:val="Основной шрифт абзаца2"/>
    <w:link w:val="2e"/>
    <w:rsid w:val="00684508"/>
  </w:style>
  <w:style w:type="character" w:customStyle="1" w:styleId="2e">
    <w:name w:val="Основной шрифт абзаца2"/>
    <w:link w:val="2d"/>
    <w:rsid w:val="00684508"/>
  </w:style>
  <w:style w:type="paragraph" w:styleId="ac">
    <w:name w:val="footer"/>
    <w:basedOn w:val="a"/>
    <w:link w:val="ad"/>
    <w:uiPriority w:val="99"/>
    <w:rsid w:val="0068450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d">
    <w:name w:val="Нижний колонтитул Знак"/>
    <w:basedOn w:val="1"/>
    <w:link w:val="ac"/>
    <w:uiPriority w:val="99"/>
    <w:rsid w:val="00684508"/>
    <w:rPr>
      <w:rFonts w:ascii="Times New Roman" w:hAnsi="Times New Roman"/>
      <w:sz w:val="24"/>
    </w:rPr>
  </w:style>
  <w:style w:type="paragraph" w:customStyle="1" w:styleId="1ff4">
    <w:name w:val="Основной шрифт абзаца1"/>
    <w:link w:val="1ff5"/>
    <w:rsid w:val="00684508"/>
  </w:style>
  <w:style w:type="character" w:customStyle="1" w:styleId="1ff5">
    <w:name w:val="Основной шрифт абзаца1"/>
    <w:link w:val="1ff4"/>
    <w:rsid w:val="00684508"/>
  </w:style>
  <w:style w:type="paragraph" w:customStyle="1" w:styleId="1ff6">
    <w:name w:val="Обычный1"/>
    <w:link w:val="1ff7"/>
    <w:rsid w:val="00684508"/>
    <w:rPr>
      <w:sz w:val="22"/>
    </w:rPr>
  </w:style>
  <w:style w:type="character" w:customStyle="1" w:styleId="1ff7">
    <w:name w:val="Обычный1"/>
    <w:link w:val="1ff6"/>
    <w:rsid w:val="00684508"/>
    <w:rPr>
      <w:sz w:val="22"/>
    </w:rPr>
  </w:style>
  <w:style w:type="paragraph" w:customStyle="1" w:styleId="46">
    <w:name w:val="Гиперссылка4"/>
    <w:link w:val="47"/>
    <w:rsid w:val="00684508"/>
    <w:rPr>
      <w:color w:val="0000FF"/>
      <w:u w:val="single"/>
    </w:rPr>
  </w:style>
  <w:style w:type="character" w:customStyle="1" w:styleId="47">
    <w:name w:val="Гиперссылка4"/>
    <w:link w:val="46"/>
    <w:rsid w:val="00684508"/>
    <w:rPr>
      <w:color w:val="0000FF"/>
      <w:u w:val="single"/>
    </w:rPr>
  </w:style>
  <w:style w:type="paragraph" w:customStyle="1" w:styleId="2f">
    <w:name w:val="Основной шрифт абзаца2"/>
    <w:link w:val="2f0"/>
    <w:rsid w:val="00684508"/>
  </w:style>
  <w:style w:type="character" w:customStyle="1" w:styleId="2f0">
    <w:name w:val="Основной шрифт абзаца2"/>
    <w:link w:val="2f"/>
    <w:rsid w:val="00684508"/>
  </w:style>
  <w:style w:type="paragraph" w:styleId="52">
    <w:name w:val="toc 5"/>
    <w:next w:val="a"/>
    <w:link w:val="53"/>
    <w:uiPriority w:val="39"/>
    <w:rsid w:val="00684508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sid w:val="00684508"/>
    <w:rPr>
      <w:rFonts w:ascii="XO Thames" w:hAnsi="XO Thames"/>
      <w:sz w:val="28"/>
    </w:rPr>
  </w:style>
  <w:style w:type="paragraph" w:styleId="37">
    <w:name w:val="Body Text Indent 3"/>
    <w:basedOn w:val="a"/>
    <w:link w:val="38"/>
    <w:rsid w:val="00684508"/>
    <w:pPr>
      <w:spacing w:after="0" w:line="240" w:lineRule="auto"/>
      <w:ind w:firstLine="720"/>
      <w:jc w:val="both"/>
    </w:pPr>
    <w:rPr>
      <w:rFonts w:ascii="Times New Roman" w:hAnsi="Times New Roman"/>
      <w:sz w:val="28"/>
    </w:rPr>
  </w:style>
  <w:style w:type="character" w:customStyle="1" w:styleId="38">
    <w:name w:val="Основной текст с отступом 3 Знак"/>
    <w:basedOn w:val="1"/>
    <w:link w:val="37"/>
    <w:rsid w:val="00684508"/>
    <w:rPr>
      <w:rFonts w:ascii="Times New Roman" w:hAnsi="Times New Roman"/>
      <w:sz w:val="28"/>
    </w:rPr>
  </w:style>
  <w:style w:type="paragraph" w:styleId="ae">
    <w:name w:val="Body Text Indent"/>
    <w:basedOn w:val="a"/>
    <w:link w:val="af"/>
    <w:rsid w:val="0068450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f">
    <w:name w:val="Основной текст с отступом Знак"/>
    <w:basedOn w:val="1"/>
    <w:link w:val="ae"/>
    <w:rsid w:val="00684508"/>
    <w:rPr>
      <w:rFonts w:ascii="Times New Roman" w:hAnsi="Times New Roman"/>
      <w:sz w:val="28"/>
    </w:rPr>
  </w:style>
  <w:style w:type="paragraph" w:styleId="af0">
    <w:name w:val="Normal (Web)"/>
    <w:basedOn w:val="a"/>
    <w:link w:val="af1"/>
    <w:rsid w:val="0068450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1">
    <w:name w:val="Обычный (веб) Знак"/>
    <w:basedOn w:val="1"/>
    <w:link w:val="af0"/>
    <w:rsid w:val="00684508"/>
    <w:rPr>
      <w:rFonts w:ascii="Times New Roman" w:hAnsi="Times New Roman"/>
      <w:sz w:val="24"/>
    </w:rPr>
  </w:style>
  <w:style w:type="paragraph" w:customStyle="1" w:styleId="2f1">
    <w:name w:val="Гиперссылка2"/>
    <w:link w:val="2f2"/>
    <w:rsid w:val="00684508"/>
    <w:rPr>
      <w:color w:val="0000FF"/>
      <w:u w:val="single"/>
    </w:rPr>
  </w:style>
  <w:style w:type="character" w:customStyle="1" w:styleId="2f2">
    <w:name w:val="Гиперссылка2"/>
    <w:link w:val="2f1"/>
    <w:rsid w:val="00684508"/>
    <w:rPr>
      <w:color w:val="0000FF"/>
      <w:u w:val="single"/>
    </w:rPr>
  </w:style>
  <w:style w:type="paragraph" w:customStyle="1" w:styleId="39">
    <w:name w:val="Гиперссылка3"/>
    <w:link w:val="3a"/>
    <w:rsid w:val="00684508"/>
    <w:rPr>
      <w:color w:val="0000FF"/>
      <w:u w:val="single"/>
    </w:rPr>
  </w:style>
  <w:style w:type="character" w:customStyle="1" w:styleId="3a">
    <w:name w:val="Гиперссылка3"/>
    <w:link w:val="39"/>
    <w:rsid w:val="00684508"/>
    <w:rPr>
      <w:color w:val="0000FF"/>
      <w:u w:val="single"/>
    </w:rPr>
  </w:style>
  <w:style w:type="paragraph" w:styleId="2f3">
    <w:name w:val="Body Text Indent 2"/>
    <w:basedOn w:val="a"/>
    <w:link w:val="2f4"/>
    <w:rsid w:val="00684508"/>
    <w:pPr>
      <w:spacing w:after="120" w:line="480" w:lineRule="auto"/>
      <w:ind w:left="283"/>
    </w:pPr>
  </w:style>
  <w:style w:type="character" w:customStyle="1" w:styleId="2f4">
    <w:name w:val="Основной текст с отступом 2 Знак"/>
    <w:basedOn w:val="1"/>
    <w:link w:val="2f3"/>
    <w:rsid w:val="00684508"/>
    <w:rPr>
      <w:sz w:val="22"/>
    </w:rPr>
  </w:style>
  <w:style w:type="paragraph" w:customStyle="1" w:styleId="48">
    <w:name w:val="Основной шрифт абзаца4"/>
    <w:link w:val="49"/>
    <w:rsid w:val="00684508"/>
  </w:style>
  <w:style w:type="character" w:customStyle="1" w:styleId="49">
    <w:name w:val="Основной шрифт абзаца4"/>
    <w:link w:val="48"/>
    <w:rsid w:val="00684508"/>
  </w:style>
  <w:style w:type="paragraph" w:customStyle="1" w:styleId="3b">
    <w:name w:val="Знак Знак3 Знак Знак Знак Знак Знак Знак Знак"/>
    <w:basedOn w:val="a"/>
    <w:link w:val="3c"/>
    <w:rsid w:val="00684508"/>
    <w:pPr>
      <w:spacing w:after="0" w:line="240" w:lineRule="auto"/>
    </w:pPr>
    <w:rPr>
      <w:rFonts w:ascii="Verdana" w:hAnsi="Verdana"/>
      <w:sz w:val="20"/>
    </w:rPr>
  </w:style>
  <w:style w:type="character" w:customStyle="1" w:styleId="3c">
    <w:name w:val="Знак Знак3 Знак Знак Знак Знак Знак Знак Знак"/>
    <w:basedOn w:val="1"/>
    <w:link w:val="3b"/>
    <w:rsid w:val="00684508"/>
    <w:rPr>
      <w:rFonts w:ascii="Verdana" w:hAnsi="Verdana"/>
      <w:sz w:val="20"/>
    </w:rPr>
  </w:style>
  <w:style w:type="paragraph" w:styleId="3d">
    <w:name w:val="Body Text 3"/>
    <w:basedOn w:val="a"/>
    <w:link w:val="3e"/>
    <w:rsid w:val="00684508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e">
    <w:name w:val="Основной текст 3 Знак"/>
    <w:basedOn w:val="1"/>
    <w:link w:val="3d"/>
    <w:rsid w:val="00684508"/>
    <w:rPr>
      <w:rFonts w:ascii="Times New Roman" w:hAnsi="Times New Roman"/>
      <w:sz w:val="16"/>
    </w:rPr>
  </w:style>
  <w:style w:type="paragraph" w:styleId="af2">
    <w:name w:val="Subtitle"/>
    <w:next w:val="a"/>
    <w:link w:val="af3"/>
    <w:uiPriority w:val="11"/>
    <w:qFormat/>
    <w:rsid w:val="00684508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684508"/>
    <w:rPr>
      <w:rFonts w:ascii="XO Thames" w:hAnsi="XO Thames"/>
      <w:i/>
      <w:sz w:val="24"/>
    </w:rPr>
  </w:style>
  <w:style w:type="paragraph" w:styleId="af4">
    <w:name w:val="Title"/>
    <w:basedOn w:val="a"/>
    <w:link w:val="af5"/>
    <w:uiPriority w:val="10"/>
    <w:qFormat/>
    <w:rsid w:val="00684508"/>
    <w:pPr>
      <w:spacing w:after="0" w:line="240" w:lineRule="auto"/>
      <w:jc w:val="center"/>
    </w:pPr>
    <w:rPr>
      <w:rFonts w:ascii="Times New Roman" w:hAnsi="Times New Roman"/>
      <w:b/>
      <w:caps/>
      <w:sz w:val="36"/>
    </w:rPr>
  </w:style>
  <w:style w:type="character" w:customStyle="1" w:styleId="af5">
    <w:name w:val="Название Знак"/>
    <w:basedOn w:val="1"/>
    <w:link w:val="af4"/>
    <w:rsid w:val="00684508"/>
    <w:rPr>
      <w:rFonts w:ascii="Times New Roman" w:hAnsi="Times New Roman"/>
      <w:b/>
      <w:caps/>
      <w:sz w:val="36"/>
    </w:rPr>
  </w:style>
  <w:style w:type="character" w:customStyle="1" w:styleId="40">
    <w:name w:val="Заголовок 4 Знак"/>
    <w:link w:val="4"/>
    <w:rsid w:val="00684508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684508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sid w:val="00684508"/>
    <w:rPr>
      <w:rFonts w:ascii="Times New Roman" w:hAnsi="Times New Roman"/>
      <w:b/>
      <w:sz w:val="22"/>
    </w:rPr>
  </w:style>
  <w:style w:type="paragraph" w:customStyle="1" w:styleId="1ff8">
    <w:name w:val="Обычный1"/>
    <w:link w:val="1ff9"/>
    <w:rsid w:val="00684508"/>
    <w:rPr>
      <w:sz w:val="22"/>
    </w:rPr>
  </w:style>
  <w:style w:type="character" w:customStyle="1" w:styleId="1ff9">
    <w:name w:val="Обычный1"/>
    <w:link w:val="1ff8"/>
    <w:rsid w:val="00684508"/>
    <w:rPr>
      <w:sz w:val="22"/>
    </w:rPr>
  </w:style>
  <w:style w:type="table" w:styleId="af6">
    <w:name w:val="Table Grid"/>
    <w:basedOn w:val="a1"/>
    <w:rsid w:val="0068450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Обычный110"/>
    <w:link w:val="190"/>
    <w:rsid w:val="00440B70"/>
    <w:rPr>
      <w:sz w:val="22"/>
    </w:rPr>
  </w:style>
  <w:style w:type="character" w:customStyle="1" w:styleId="190">
    <w:name w:val="Обычный19"/>
    <w:link w:val="110"/>
    <w:rsid w:val="00440B70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motdelbabaevo-rayon@rambler.ru" TargetMode="External"/><Relationship Id="rId13" Type="http://schemas.openxmlformats.org/officeDocument/2006/relationships/hyperlink" Target="https://login.consultant.ru/link/?req=doc&amp;base=LAW&amp;n=465174&amp;dst=100008&amp;field=134&amp;date=02.04.2024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35babaevskij.gosuslugi.ru/" TargetMode="External"/><Relationship Id="rId12" Type="http://schemas.openxmlformats.org/officeDocument/2006/relationships/hyperlink" Target="http://www.torgi.gov.ru/" TargetMode="External"/><Relationship Id="rId17" Type="http://schemas.openxmlformats.org/officeDocument/2006/relationships/hyperlink" Target="https://login.consultant.ru/link/?req=doc&amp;base=LAW&amp;n=454318&amp;dst=101232&amp;field=134&amp;date=02.04.202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54318&amp;dst=702&amp;field=134&amp;date=02.04.2024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tp.sberbank-ast.ru.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54318&amp;dst=690&amp;field=134&amp;date=02.04.2024" TargetMode="External"/><Relationship Id="rId10" Type="http://schemas.openxmlformats.org/officeDocument/2006/relationships/hyperlink" Target="http://www.utp.sberbank-ast.ru.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zemotdelbabaevo-rayon@rambler.ru" TargetMode="External"/><Relationship Id="rId14" Type="http://schemas.openxmlformats.org/officeDocument/2006/relationships/hyperlink" Target="https://login.consultant.ru/link/?req=doc&amp;base=LAW&amp;n=454318&amp;dst=689&amp;field=134&amp;date=02.04.2024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1928</TotalTime>
  <Pages>11</Pages>
  <Words>4656</Words>
  <Characters>26545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ferapontovave</cp:lastModifiedBy>
  <cp:revision>253</cp:revision>
  <cp:lastPrinted>2024-10-08T05:28:00Z</cp:lastPrinted>
  <dcterms:created xsi:type="dcterms:W3CDTF">2024-03-27T09:04:00Z</dcterms:created>
  <dcterms:modified xsi:type="dcterms:W3CDTF">2024-10-08T05:28:00Z</dcterms:modified>
</cp:coreProperties>
</file>