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2B11D3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11D3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2B11D3">
        <w:rPr>
          <w:rFonts w:ascii="Times New Roman" w:hAnsi="Times New Roman"/>
          <w:b/>
          <w:sz w:val="24"/>
          <w:szCs w:val="24"/>
        </w:rPr>
        <w:t>и</w:t>
      </w:r>
      <w:r w:rsidR="007222B4" w:rsidRPr="002B11D3">
        <w:rPr>
          <w:rFonts w:ascii="Times New Roman" w:hAnsi="Times New Roman"/>
          <w:b/>
          <w:sz w:val="24"/>
          <w:szCs w:val="24"/>
        </w:rPr>
        <w:t>и</w:t>
      </w:r>
      <w:r w:rsidR="00C971B4" w:rsidRPr="002B11D3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2B11D3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2B11D3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2B11D3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2B11D3">
        <w:rPr>
          <w:rFonts w:ascii="Times New Roman" w:hAnsi="Times New Roman"/>
          <w:b/>
          <w:sz w:val="24"/>
          <w:szCs w:val="24"/>
        </w:rPr>
        <w:t>государс</w:t>
      </w:r>
      <w:r w:rsidR="004C6DDA" w:rsidRPr="002B11D3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2B11D3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2B11D3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2B11D3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2B11D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B11D3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2B11D3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11D3">
        <w:rPr>
          <w:rFonts w:ascii="Times New Roman" w:hAnsi="Times New Roman"/>
          <w:sz w:val="24"/>
          <w:szCs w:val="24"/>
        </w:rPr>
        <w:t xml:space="preserve">1.1. </w:t>
      </w:r>
      <w:r w:rsidR="00231B4C" w:rsidRPr="002B11D3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2B11D3">
        <w:rPr>
          <w:rFonts w:ascii="Times New Roman" w:hAnsi="Times New Roman"/>
          <w:sz w:val="24"/>
          <w:szCs w:val="24"/>
        </w:rPr>
        <w:br/>
      </w:r>
      <w:r w:rsidR="00231B4C" w:rsidRPr="002B11D3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2B11D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2B11D3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2B11D3">
        <w:rPr>
          <w:rFonts w:ascii="Times New Roman" w:hAnsi="Times New Roman"/>
          <w:sz w:val="24"/>
          <w:szCs w:val="24"/>
        </w:rPr>
        <w:t xml:space="preserve"> обл., </w:t>
      </w:r>
      <w:r w:rsidR="008453A3" w:rsidRPr="002B11D3">
        <w:rPr>
          <w:rFonts w:ascii="Times New Roman" w:hAnsi="Times New Roman"/>
          <w:sz w:val="24"/>
          <w:szCs w:val="24"/>
        </w:rPr>
        <w:br/>
      </w:r>
      <w:r w:rsidR="00760D35" w:rsidRPr="002B11D3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2B11D3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2B11D3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2B11D3">
        <w:rPr>
          <w:rFonts w:ascii="Times New Roman" w:hAnsi="Times New Roman"/>
          <w:sz w:val="24"/>
          <w:szCs w:val="24"/>
        </w:rPr>
        <w:t xml:space="preserve">, </w:t>
      </w:r>
      <w:r w:rsidR="00231B4C" w:rsidRPr="002B11D3">
        <w:rPr>
          <w:rFonts w:ascii="Times New Roman" w:hAnsi="Times New Roman"/>
          <w:sz w:val="24"/>
          <w:szCs w:val="24"/>
        </w:rPr>
        <w:t>официа</w:t>
      </w:r>
      <w:r w:rsidR="00760D35" w:rsidRPr="002B11D3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2B11D3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2B11D3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2B11D3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2B11D3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2B11D3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11D3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2B11D3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2B11D3">
        <w:rPr>
          <w:rFonts w:ascii="Times New Roman" w:hAnsi="Times New Roman"/>
          <w:sz w:val="24"/>
          <w:szCs w:val="24"/>
        </w:rPr>
        <w:t>.</w:t>
      </w:r>
      <w:r w:rsidR="00231B4C" w:rsidRPr="002B11D3">
        <w:rPr>
          <w:rFonts w:ascii="Times New Roman" w:hAnsi="Times New Roman"/>
          <w:sz w:val="24"/>
          <w:szCs w:val="24"/>
        </w:rPr>
        <w:t xml:space="preserve"> </w:t>
      </w:r>
    </w:p>
    <w:p w:rsidR="00DB465C" w:rsidRPr="002B11D3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11D3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2B11D3">
        <w:rPr>
          <w:rFonts w:ascii="Times New Roman" w:hAnsi="Times New Roman"/>
          <w:sz w:val="24"/>
          <w:szCs w:val="24"/>
        </w:rPr>
        <w:br/>
      </w:r>
      <w:r w:rsidRPr="002B11D3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2B11D3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2B11D3">
        <w:rPr>
          <w:rFonts w:ascii="Times New Roman" w:hAnsi="Times New Roman"/>
          <w:sz w:val="24"/>
          <w:szCs w:val="24"/>
        </w:rPr>
        <w:t>, д. 8,</w:t>
      </w:r>
      <w:r w:rsidR="002B11D3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2B11D3">
        <w:rPr>
          <w:rFonts w:ascii="Times New Roman" w:hAnsi="Times New Roman"/>
          <w:sz w:val="24"/>
          <w:szCs w:val="24"/>
        </w:rPr>
        <w:t>3).</w:t>
      </w:r>
    </w:p>
    <w:p w:rsidR="00DB465C" w:rsidRPr="002B11D3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11D3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2B11D3">
        <w:rPr>
          <w:rFonts w:ascii="Times New Roman" w:hAnsi="Times New Roman"/>
          <w:sz w:val="24"/>
          <w:szCs w:val="24"/>
        </w:rPr>
        <w:t>ВО</w:t>
      </w:r>
      <w:proofErr w:type="gramEnd"/>
      <w:r w:rsidRPr="002B11D3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2B11D3">
        <w:rPr>
          <w:rFonts w:ascii="Times New Roman" w:hAnsi="Times New Roman"/>
          <w:sz w:val="24"/>
          <w:szCs w:val="24"/>
        </w:rPr>
        <w:br/>
        <w:t xml:space="preserve">телефон: </w:t>
      </w:r>
      <w:r w:rsidR="002B11D3">
        <w:rPr>
          <w:rFonts w:ascii="Times New Roman" w:hAnsi="Times New Roman"/>
          <w:sz w:val="24"/>
          <w:szCs w:val="24"/>
        </w:rPr>
        <w:t>8(8172)23-01-61</w:t>
      </w:r>
      <w:r w:rsidR="00231B4C" w:rsidRPr="002B11D3">
        <w:rPr>
          <w:rFonts w:ascii="Times New Roman" w:hAnsi="Times New Roman"/>
          <w:sz w:val="24"/>
          <w:szCs w:val="24"/>
        </w:rPr>
        <w:t>(4371</w:t>
      </w:r>
      <w:r w:rsidRPr="002B11D3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2B11D3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2B11D3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2B11D3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11D3">
        <w:rPr>
          <w:rFonts w:ascii="Times New Roman" w:hAnsi="Times New Roman"/>
          <w:b/>
          <w:sz w:val="24"/>
          <w:szCs w:val="24"/>
        </w:rPr>
        <w:t>2.</w:t>
      </w:r>
      <w:r w:rsidRPr="002B11D3">
        <w:rPr>
          <w:rFonts w:ascii="Times New Roman" w:hAnsi="Times New Roman"/>
          <w:sz w:val="24"/>
          <w:szCs w:val="24"/>
        </w:rPr>
        <w:t xml:space="preserve"> </w:t>
      </w:r>
      <w:r w:rsidRPr="002B11D3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2B11D3">
        <w:rPr>
          <w:rFonts w:ascii="Times New Roman" w:hAnsi="Times New Roman"/>
          <w:sz w:val="24"/>
          <w:szCs w:val="24"/>
        </w:rPr>
        <w:t xml:space="preserve"> </w:t>
      </w:r>
      <w:r w:rsidR="00231B4C" w:rsidRPr="002B11D3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2B11D3">
        <w:rPr>
          <w:rFonts w:ascii="Times New Roman" w:hAnsi="Times New Roman"/>
          <w:sz w:val="24"/>
          <w:szCs w:val="24"/>
        </w:rPr>
        <w:t xml:space="preserve">, </w:t>
      </w:r>
      <w:r w:rsidRPr="002B11D3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2B11D3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2B11D3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2B11D3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2B11D3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2B11D3">
        <w:rPr>
          <w:rFonts w:ascii="Times New Roman" w:hAnsi="Times New Roman"/>
          <w:sz w:val="24"/>
          <w:szCs w:val="24"/>
        </w:rPr>
        <w:t>.202</w:t>
      </w:r>
      <w:r w:rsidR="008C3078" w:rsidRPr="002B11D3">
        <w:rPr>
          <w:rFonts w:ascii="Times New Roman" w:hAnsi="Times New Roman"/>
          <w:sz w:val="24"/>
          <w:szCs w:val="24"/>
        </w:rPr>
        <w:t>4</w:t>
      </w:r>
      <w:r w:rsidR="00231B4C" w:rsidRPr="002B11D3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2B11D3">
        <w:rPr>
          <w:rFonts w:ascii="Times New Roman" w:hAnsi="Times New Roman"/>
          <w:sz w:val="24"/>
          <w:szCs w:val="24"/>
        </w:rPr>
        <w:t xml:space="preserve">№ </w:t>
      </w:r>
      <w:r w:rsidR="00A95F78" w:rsidRPr="002B11D3">
        <w:rPr>
          <w:rFonts w:ascii="Times New Roman" w:hAnsi="Times New Roman"/>
          <w:sz w:val="24"/>
          <w:szCs w:val="24"/>
        </w:rPr>
        <w:t>612</w:t>
      </w:r>
      <w:r w:rsidR="00231B4C" w:rsidRPr="002B11D3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2B11D3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2B11D3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2B11D3">
        <w:rPr>
          <w:rFonts w:ascii="Times New Roman" w:hAnsi="Times New Roman"/>
          <w:sz w:val="24"/>
          <w:szCs w:val="24"/>
        </w:rPr>
        <w:t>»</w:t>
      </w:r>
      <w:r w:rsidRPr="002B11D3">
        <w:rPr>
          <w:rFonts w:ascii="Times New Roman" w:hAnsi="Times New Roman"/>
          <w:sz w:val="24"/>
          <w:szCs w:val="24"/>
        </w:rPr>
        <w:t>.</w:t>
      </w:r>
    </w:p>
    <w:p w:rsidR="00684508" w:rsidRPr="002B11D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B11D3">
        <w:rPr>
          <w:rFonts w:ascii="Times New Roman" w:hAnsi="Times New Roman"/>
          <w:b/>
          <w:sz w:val="24"/>
          <w:szCs w:val="24"/>
        </w:rPr>
        <w:t>3.</w:t>
      </w:r>
      <w:r w:rsidRPr="002B11D3">
        <w:rPr>
          <w:rFonts w:ascii="Times New Roman" w:hAnsi="Times New Roman"/>
          <w:sz w:val="24"/>
          <w:szCs w:val="24"/>
        </w:rPr>
        <w:t xml:space="preserve">  </w:t>
      </w:r>
      <w:r w:rsidRPr="002B11D3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2B11D3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2B11D3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D2773E" w:rsidRPr="00C118A8" w:rsidRDefault="00D2773E" w:rsidP="00D277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>
        <w:rPr>
          <w:rFonts w:ascii="Times New Roman" w:hAnsi="Times New Roman"/>
          <w:color w:val="auto"/>
          <w:sz w:val="24"/>
          <w:szCs w:val="24"/>
        </w:rPr>
        <w:t>15</w:t>
      </w:r>
      <w:r w:rsidRPr="00C118A8">
        <w:rPr>
          <w:rFonts w:ascii="Times New Roman" w:hAnsi="Times New Roman"/>
          <w:color w:val="auto"/>
          <w:sz w:val="24"/>
          <w:szCs w:val="24"/>
        </w:rPr>
        <w:t>.10.2024 года в 08 часов 00 минут.</w:t>
      </w:r>
    </w:p>
    <w:p w:rsidR="00D2773E" w:rsidRPr="00C118A8" w:rsidRDefault="00D2773E" w:rsidP="00D277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>
        <w:rPr>
          <w:rFonts w:ascii="Times New Roman" w:hAnsi="Times New Roman"/>
          <w:color w:val="auto"/>
          <w:sz w:val="24"/>
          <w:szCs w:val="24"/>
        </w:rPr>
        <w:t xml:space="preserve"> 20.11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минут.</w:t>
      </w:r>
    </w:p>
    <w:p w:rsidR="00D2773E" w:rsidRPr="00C118A8" w:rsidRDefault="00D2773E" w:rsidP="00D277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>
        <w:rPr>
          <w:rFonts w:ascii="Times New Roman" w:hAnsi="Times New Roman"/>
          <w:color w:val="auto"/>
          <w:sz w:val="24"/>
          <w:szCs w:val="24"/>
        </w:rPr>
        <w:t>21.11</w:t>
      </w:r>
      <w:r w:rsidRPr="00C118A8">
        <w:rPr>
          <w:rFonts w:ascii="Times New Roman" w:hAnsi="Times New Roman"/>
          <w:color w:val="auto"/>
          <w:sz w:val="24"/>
          <w:szCs w:val="24"/>
        </w:rPr>
        <w:t>.2024 года.</w:t>
      </w:r>
    </w:p>
    <w:p w:rsidR="00D2773E" w:rsidRPr="00385313" w:rsidRDefault="00D2773E" w:rsidP="00D277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>
        <w:rPr>
          <w:rFonts w:ascii="Times New Roman" w:hAnsi="Times New Roman"/>
          <w:color w:val="auto"/>
          <w:sz w:val="24"/>
          <w:szCs w:val="24"/>
        </w:rPr>
        <w:t xml:space="preserve"> 22.11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684508" w:rsidRPr="007921B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921B6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7921B6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7921B6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921B6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B47B34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7921B6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7921B6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7921B6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921B6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7921B6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7921B6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7921B6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7921B6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7921B6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7921B6">
        <w:rPr>
          <w:rFonts w:ascii="Times New Roman" w:hAnsi="Times New Roman"/>
          <w:sz w:val="24"/>
          <w:szCs w:val="24"/>
        </w:rPr>
        <w:t xml:space="preserve"> в соответствии </w:t>
      </w:r>
      <w:r w:rsidRPr="007921B6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7921B6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7921B6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7921B6">
        <w:rPr>
          <w:rFonts w:ascii="Times New Roman" w:hAnsi="Times New Roman"/>
          <w:sz w:val="24"/>
          <w:szCs w:val="24"/>
        </w:rPr>
        <w:t>ии ау</w:t>
      </w:r>
      <w:proofErr w:type="gramEnd"/>
      <w:r w:rsidRPr="007921B6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7921B6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7921B6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7921B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921B6">
        <w:rPr>
          <w:rFonts w:ascii="Times New Roman" w:hAnsi="Times New Roman"/>
          <w:b/>
          <w:sz w:val="24"/>
          <w:szCs w:val="24"/>
        </w:rPr>
        <w:t>4.</w:t>
      </w:r>
      <w:r w:rsidRPr="007921B6">
        <w:rPr>
          <w:rFonts w:ascii="Times New Roman" w:hAnsi="Times New Roman"/>
          <w:sz w:val="24"/>
          <w:szCs w:val="24"/>
        </w:rPr>
        <w:t xml:space="preserve"> </w:t>
      </w:r>
      <w:r w:rsidRPr="007921B6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7921B6">
        <w:rPr>
          <w:rFonts w:ascii="Times New Roman" w:hAnsi="Times New Roman"/>
          <w:sz w:val="24"/>
          <w:szCs w:val="24"/>
        </w:rPr>
        <w:t xml:space="preserve">: </w:t>
      </w:r>
      <w:r w:rsidR="00BA468A" w:rsidRPr="007921B6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7921B6">
        <w:rPr>
          <w:rFonts w:ascii="Times New Roman" w:hAnsi="Times New Roman"/>
          <w:sz w:val="24"/>
          <w:szCs w:val="24"/>
        </w:rPr>
        <w:t>.</w:t>
      </w:r>
    </w:p>
    <w:p w:rsidR="00684508" w:rsidRPr="00503620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03620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503620">
        <w:rPr>
          <w:rFonts w:ascii="Times New Roman" w:hAnsi="Times New Roman"/>
          <w:sz w:val="24"/>
          <w:szCs w:val="24"/>
        </w:rPr>
        <w:t xml:space="preserve"> </w:t>
      </w:r>
      <w:r w:rsidR="0051701C" w:rsidRPr="00503620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503620">
        <w:rPr>
          <w:rFonts w:ascii="Times New Roman" w:hAnsi="Times New Roman"/>
          <w:sz w:val="24"/>
          <w:szCs w:val="24"/>
        </w:rPr>
        <w:t xml:space="preserve">на </w:t>
      </w:r>
      <w:r w:rsidR="0051701C" w:rsidRPr="00503620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503620">
        <w:rPr>
          <w:rFonts w:ascii="Times New Roman" w:hAnsi="Times New Roman"/>
          <w:sz w:val="24"/>
          <w:szCs w:val="24"/>
        </w:rPr>
        <w:t>тровы</w:t>
      </w:r>
      <w:r w:rsidR="00A95F78" w:rsidRPr="00503620">
        <w:rPr>
          <w:rFonts w:ascii="Times New Roman" w:hAnsi="Times New Roman"/>
          <w:sz w:val="24"/>
          <w:szCs w:val="24"/>
        </w:rPr>
        <w:t>м номером 35:02:01</w:t>
      </w:r>
      <w:r w:rsidR="00550AFF" w:rsidRPr="00503620">
        <w:rPr>
          <w:rFonts w:ascii="Times New Roman" w:hAnsi="Times New Roman"/>
          <w:sz w:val="24"/>
          <w:szCs w:val="24"/>
        </w:rPr>
        <w:t>04005:304</w:t>
      </w:r>
      <w:r w:rsidR="004C6DDA" w:rsidRPr="00503620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503620">
        <w:rPr>
          <w:rFonts w:ascii="Times New Roman" w:hAnsi="Times New Roman"/>
          <w:sz w:val="24"/>
          <w:szCs w:val="24"/>
        </w:rPr>
        <w:t xml:space="preserve"> </w:t>
      </w:r>
      <w:r w:rsidR="00503620" w:rsidRPr="00503620">
        <w:rPr>
          <w:rFonts w:ascii="Times New Roman" w:hAnsi="Times New Roman"/>
          <w:sz w:val="24"/>
          <w:szCs w:val="24"/>
        </w:rPr>
        <w:t>кв</w:t>
      </w:r>
      <w:proofErr w:type="gramStart"/>
      <w:r w:rsidR="00503620" w:rsidRPr="00503620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503620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503620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503620">
        <w:rPr>
          <w:rFonts w:ascii="Times New Roman" w:hAnsi="Times New Roman"/>
          <w:sz w:val="24"/>
          <w:szCs w:val="24"/>
        </w:rPr>
        <w:t>, р-н Баб</w:t>
      </w:r>
      <w:r w:rsidR="00972195" w:rsidRPr="00503620">
        <w:rPr>
          <w:rFonts w:ascii="Times New Roman" w:hAnsi="Times New Roman"/>
          <w:sz w:val="24"/>
          <w:szCs w:val="24"/>
        </w:rPr>
        <w:t>аевский, г</w:t>
      </w:r>
      <w:r w:rsidR="0051701C" w:rsidRPr="00503620">
        <w:rPr>
          <w:rFonts w:ascii="Times New Roman" w:hAnsi="Times New Roman"/>
          <w:sz w:val="24"/>
          <w:szCs w:val="24"/>
        </w:rPr>
        <w:t xml:space="preserve"> Бабаево, р</w:t>
      </w:r>
      <w:r w:rsidR="004C6DDA" w:rsidRPr="00503620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503620" w:rsidRPr="00503620">
        <w:rPr>
          <w:rFonts w:ascii="Times New Roman" w:hAnsi="Times New Roman"/>
          <w:sz w:val="24"/>
          <w:szCs w:val="24"/>
        </w:rPr>
        <w:t>индивидуальные жилые дома с участками.</w:t>
      </w:r>
    </w:p>
    <w:p w:rsidR="00684508" w:rsidRPr="00503620" w:rsidRDefault="009933A4" w:rsidP="005036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03620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503620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503620" w:rsidRPr="00503620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361AAD">
        <w:rPr>
          <w:rFonts w:ascii="Times New Roman" w:hAnsi="Times New Roman"/>
          <w:sz w:val="24"/>
          <w:szCs w:val="24"/>
        </w:rPr>
        <w:br/>
      </w:r>
      <w:r w:rsidR="00503620" w:rsidRPr="00503620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503620" w:rsidRPr="00503620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503620" w:rsidRPr="00503620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35:02:0104005:304 площадью 1200 кв</w:t>
      </w:r>
      <w:proofErr w:type="gramStart"/>
      <w:r w:rsidR="00503620" w:rsidRPr="00503620">
        <w:rPr>
          <w:rFonts w:ascii="Times New Roman" w:hAnsi="Times New Roman"/>
          <w:sz w:val="24"/>
          <w:szCs w:val="24"/>
        </w:rPr>
        <w:t>.м</w:t>
      </w:r>
      <w:proofErr w:type="gramEnd"/>
      <w:r w:rsidR="00503620" w:rsidRPr="00503620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р-н </w:t>
      </w:r>
      <w:proofErr w:type="spellStart"/>
      <w:r w:rsidR="00503620" w:rsidRPr="00503620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503620" w:rsidRPr="00503620">
        <w:rPr>
          <w:rFonts w:ascii="Times New Roman" w:hAnsi="Times New Roman"/>
          <w:sz w:val="24"/>
          <w:szCs w:val="24"/>
        </w:rPr>
        <w:t>, г Бабаево, разрешенное использование – индивидуальные жилые дома с участками.</w:t>
      </w:r>
    </w:p>
    <w:p w:rsidR="00972195" w:rsidRPr="00361AAD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61AAD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361AAD">
        <w:rPr>
          <w:rFonts w:ascii="Times New Roman" w:hAnsi="Times New Roman"/>
          <w:sz w:val="24"/>
          <w:szCs w:val="24"/>
        </w:rPr>
        <w:t xml:space="preserve"> </w:t>
      </w:r>
      <w:r w:rsidR="00972195" w:rsidRPr="00361AAD">
        <w:rPr>
          <w:rFonts w:ascii="Times New Roman" w:hAnsi="Times New Roman"/>
          <w:sz w:val="24"/>
          <w:szCs w:val="24"/>
        </w:rPr>
        <w:t>Российская Федерация, Вологодская область, р-н Баб</w:t>
      </w:r>
      <w:r w:rsidR="004C6DDA" w:rsidRPr="00361AAD">
        <w:rPr>
          <w:rFonts w:ascii="Times New Roman" w:hAnsi="Times New Roman"/>
          <w:sz w:val="24"/>
          <w:szCs w:val="24"/>
        </w:rPr>
        <w:t xml:space="preserve">аевский, </w:t>
      </w:r>
      <w:r w:rsidR="003F73C4" w:rsidRPr="00361AAD">
        <w:rPr>
          <w:rFonts w:ascii="Times New Roman" w:hAnsi="Times New Roman"/>
          <w:sz w:val="24"/>
          <w:szCs w:val="24"/>
        </w:rPr>
        <w:t xml:space="preserve">г Бабаево, </w:t>
      </w:r>
    </w:p>
    <w:p w:rsidR="00684508" w:rsidRPr="00361AAD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1AAD">
        <w:rPr>
          <w:rFonts w:ascii="Times New Roman" w:hAnsi="Times New Roman"/>
          <w:b/>
          <w:sz w:val="24"/>
          <w:szCs w:val="24"/>
        </w:rPr>
        <w:t>Площадь:</w:t>
      </w:r>
      <w:r w:rsidR="004C6DDA" w:rsidRPr="00361AAD">
        <w:rPr>
          <w:rFonts w:ascii="Times New Roman" w:hAnsi="Times New Roman"/>
          <w:sz w:val="24"/>
          <w:szCs w:val="24"/>
        </w:rPr>
        <w:t xml:space="preserve"> 1200</w:t>
      </w:r>
      <w:r w:rsidRPr="00361AAD">
        <w:rPr>
          <w:rFonts w:ascii="Times New Roman" w:hAnsi="Times New Roman"/>
          <w:sz w:val="24"/>
          <w:szCs w:val="24"/>
        </w:rPr>
        <w:t xml:space="preserve"> кв. м</w:t>
      </w:r>
      <w:r w:rsidRPr="00361AAD">
        <w:rPr>
          <w:rFonts w:ascii="Times New Roman" w:hAnsi="Times New Roman"/>
          <w:b/>
          <w:sz w:val="24"/>
          <w:szCs w:val="24"/>
        </w:rPr>
        <w:t>.</w:t>
      </w:r>
    </w:p>
    <w:p w:rsidR="00684508" w:rsidRPr="00361AAD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61AAD">
        <w:rPr>
          <w:rFonts w:ascii="Times New Roman" w:hAnsi="Times New Roman"/>
          <w:b/>
          <w:sz w:val="24"/>
          <w:szCs w:val="24"/>
        </w:rPr>
        <w:t xml:space="preserve">Кадастровый номер: </w:t>
      </w:r>
      <w:r w:rsidR="00550AFF" w:rsidRPr="00361AAD">
        <w:rPr>
          <w:rFonts w:ascii="Times New Roman" w:hAnsi="Times New Roman"/>
          <w:sz w:val="24"/>
          <w:szCs w:val="24"/>
        </w:rPr>
        <w:t>35:02:0104005:304</w:t>
      </w:r>
      <w:bookmarkStart w:id="0" w:name="_GoBack"/>
      <w:bookmarkEnd w:id="0"/>
      <w:r w:rsidRPr="00361AAD">
        <w:rPr>
          <w:rFonts w:ascii="Times New Roman" w:hAnsi="Times New Roman"/>
          <w:sz w:val="24"/>
          <w:szCs w:val="24"/>
        </w:rPr>
        <w:t>.</w:t>
      </w:r>
    </w:p>
    <w:p w:rsidR="00684508" w:rsidRPr="0085215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2158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852158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852158">
        <w:rPr>
          <w:rFonts w:ascii="Times New Roman" w:hAnsi="Times New Roman"/>
          <w:sz w:val="24"/>
          <w:szCs w:val="24"/>
        </w:rPr>
        <w:t>.</w:t>
      </w:r>
    </w:p>
    <w:p w:rsidR="00684508" w:rsidRPr="00852158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2158">
        <w:rPr>
          <w:rFonts w:ascii="Times New Roman" w:hAnsi="Times New Roman"/>
          <w:b/>
          <w:sz w:val="24"/>
          <w:szCs w:val="24"/>
        </w:rPr>
        <w:lastRenderedPageBreak/>
        <w:t xml:space="preserve">Разрешенное использование: </w:t>
      </w:r>
      <w:r w:rsidR="00852158" w:rsidRPr="00852158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852158">
        <w:rPr>
          <w:rFonts w:ascii="Times New Roman" w:hAnsi="Times New Roman"/>
          <w:sz w:val="24"/>
          <w:szCs w:val="24"/>
        </w:rPr>
        <w:t>.</w:t>
      </w:r>
    </w:p>
    <w:p w:rsidR="00A43856" w:rsidRPr="00852158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2158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852158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852158" w:rsidRDefault="007F782C" w:rsidP="008521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2158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475D0A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475D0A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475D0A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475D0A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475D0A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475D0A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475D0A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475D0A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475D0A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475D0A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852158">
        <w:rPr>
          <w:rFonts w:ascii="Times New Roman" w:hAnsi="Times New Roman"/>
          <w:sz w:val="24"/>
          <w:szCs w:val="24"/>
        </w:rPr>
        <w:t>: пр</w:t>
      </w:r>
      <w:r w:rsidR="00475D0A">
        <w:rPr>
          <w:rFonts w:ascii="Times New Roman" w:hAnsi="Times New Roman"/>
          <w:sz w:val="24"/>
          <w:szCs w:val="24"/>
        </w:rPr>
        <w:t>едельное количество этажей – 3</w:t>
      </w:r>
      <w:r w:rsidR="008501EA" w:rsidRPr="00852158">
        <w:rPr>
          <w:rFonts w:ascii="Times New Roman" w:hAnsi="Times New Roman"/>
          <w:sz w:val="24"/>
          <w:szCs w:val="24"/>
        </w:rPr>
        <w:t>, ма</w:t>
      </w:r>
      <w:r w:rsidR="00E83D5F" w:rsidRPr="00852158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852158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852158" w:rsidRDefault="009933A4" w:rsidP="008521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52158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852158">
        <w:rPr>
          <w:rFonts w:ascii="Times New Roman" w:hAnsi="Times New Roman"/>
          <w:sz w:val="24"/>
          <w:szCs w:val="24"/>
        </w:rPr>
        <w:t xml:space="preserve"> </w:t>
      </w:r>
      <w:r w:rsidR="00E00C8A" w:rsidRPr="00852158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E00C8A" w:rsidRPr="00852158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852158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852158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852158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852158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852158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852158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852158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852158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852158" w:rsidRPr="00852158">
        <w:rPr>
          <w:rFonts w:ascii="Times New Roman" w:hAnsi="Times New Roman"/>
          <w:sz w:val="24"/>
          <w:szCs w:val="24"/>
        </w:rPr>
        <w:t>.</w:t>
      </w:r>
    </w:p>
    <w:p w:rsidR="00684508" w:rsidRPr="00484652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84652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484652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484652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484652">
        <w:rPr>
          <w:rFonts w:ascii="Times New Roman" w:hAnsi="Times New Roman"/>
          <w:b/>
          <w:sz w:val="24"/>
          <w:szCs w:val="24"/>
        </w:rPr>
        <w:t>:</w:t>
      </w:r>
      <w:r w:rsidR="009933A4" w:rsidRPr="00484652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484652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84652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484652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84652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484652" w:rsidRPr="00484652">
        <w:rPr>
          <w:rFonts w:ascii="Times New Roman" w:hAnsi="Times New Roman"/>
          <w:color w:val="auto"/>
          <w:sz w:val="24"/>
          <w:szCs w:val="24"/>
        </w:rPr>
        <w:t>000</w:t>
      </w:r>
      <w:r w:rsidRPr="00484652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484652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84652">
        <w:rPr>
          <w:rFonts w:ascii="Times New Roman" w:hAnsi="Times New Roman"/>
          <w:color w:val="auto"/>
          <w:sz w:val="24"/>
          <w:szCs w:val="24"/>
        </w:rPr>
        <w:t>- связь –</w:t>
      </w:r>
      <w:r w:rsidR="00484652" w:rsidRPr="0048465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484652">
        <w:rPr>
          <w:rFonts w:ascii="Times New Roman" w:hAnsi="Times New Roman"/>
          <w:color w:val="auto"/>
          <w:sz w:val="24"/>
          <w:szCs w:val="24"/>
        </w:rPr>
        <w:t>письмо ПАО «</w:t>
      </w:r>
      <w:proofErr w:type="spellStart"/>
      <w:r w:rsidRPr="00484652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484652">
        <w:rPr>
          <w:rFonts w:ascii="Times New Roman" w:hAnsi="Times New Roman"/>
          <w:color w:val="auto"/>
          <w:sz w:val="24"/>
          <w:szCs w:val="24"/>
        </w:rPr>
        <w:t>»</w:t>
      </w:r>
      <w:r w:rsidR="00484652" w:rsidRPr="00484652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Pr="00484652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484652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484652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484652">
        <w:rPr>
          <w:rFonts w:ascii="Times New Roman" w:hAnsi="Times New Roman"/>
          <w:color w:val="auto"/>
          <w:sz w:val="24"/>
          <w:szCs w:val="24"/>
        </w:rPr>
        <w:t>».</w:t>
      </w:r>
    </w:p>
    <w:p w:rsidR="00484652" w:rsidRPr="00484652" w:rsidRDefault="00484652" w:rsidP="0048465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4652">
        <w:rPr>
          <w:rFonts w:ascii="Times New Roman" w:hAnsi="Times New Roman"/>
          <w:b/>
          <w:sz w:val="24"/>
          <w:szCs w:val="24"/>
        </w:rPr>
        <w:t xml:space="preserve">Сведения и предыдущих </w:t>
      </w:r>
      <w:proofErr w:type="gramStart"/>
      <w:r w:rsidRPr="00484652">
        <w:rPr>
          <w:rFonts w:ascii="Times New Roman" w:hAnsi="Times New Roman"/>
          <w:b/>
          <w:sz w:val="24"/>
          <w:szCs w:val="24"/>
        </w:rPr>
        <w:t>извещениях</w:t>
      </w:r>
      <w:proofErr w:type="gramEnd"/>
      <w:r w:rsidRPr="00484652">
        <w:rPr>
          <w:rFonts w:ascii="Times New Roman" w:hAnsi="Times New Roman"/>
          <w:b/>
          <w:sz w:val="24"/>
          <w:szCs w:val="24"/>
        </w:rPr>
        <w:t>:</w:t>
      </w:r>
      <w:r w:rsidRPr="00484652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484652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4652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484652">
        <w:rPr>
          <w:rFonts w:ascii="Times New Roman" w:hAnsi="Times New Roman"/>
          <w:sz w:val="24"/>
          <w:szCs w:val="24"/>
        </w:rPr>
        <w:t xml:space="preserve"> </w:t>
      </w:r>
      <w:r w:rsidR="00E00C8A" w:rsidRPr="00484652">
        <w:rPr>
          <w:rFonts w:ascii="Times New Roman" w:hAnsi="Times New Roman"/>
          <w:sz w:val="24"/>
          <w:szCs w:val="24"/>
        </w:rPr>
        <w:t>184</w:t>
      </w:r>
      <w:r w:rsidR="00484652" w:rsidRPr="00484652">
        <w:rPr>
          <w:rFonts w:ascii="Times New Roman" w:hAnsi="Times New Roman"/>
          <w:sz w:val="24"/>
          <w:szCs w:val="24"/>
        </w:rPr>
        <w:t xml:space="preserve"> </w:t>
      </w:r>
      <w:r w:rsidR="00E00C8A" w:rsidRPr="00484652">
        <w:rPr>
          <w:rFonts w:ascii="Times New Roman" w:hAnsi="Times New Roman"/>
          <w:sz w:val="24"/>
          <w:szCs w:val="24"/>
        </w:rPr>
        <w:t>437</w:t>
      </w:r>
      <w:r w:rsidR="00E10642" w:rsidRPr="00484652">
        <w:rPr>
          <w:rFonts w:ascii="Times New Roman" w:hAnsi="Times New Roman"/>
          <w:sz w:val="24"/>
          <w:szCs w:val="24"/>
        </w:rPr>
        <w:t xml:space="preserve"> </w:t>
      </w:r>
      <w:r w:rsidRPr="00484652">
        <w:rPr>
          <w:rFonts w:ascii="Times New Roman" w:hAnsi="Times New Roman"/>
          <w:sz w:val="24"/>
          <w:szCs w:val="24"/>
        </w:rPr>
        <w:t>руб.</w:t>
      </w:r>
      <w:r w:rsidR="00E00C8A" w:rsidRPr="00484652">
        <w:rPr>
          <w:rFonts w:ascii="Times New Roman" w:hAnsi="Times New Roman"/>
          <w:sz w:val="24"/>
          <w:szCs w:val="24"/>
        </w:rPr>
        <w:t xml:space="preserve"> 94</w:t>
      </w:r>
      <w:r w:rsidR="00484652" w:rsidRPr="00484652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484652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4652">
        <w:rPr>
          <w:rFonts w:ascii="Times New Roman" w:hAnsi="Times New Roman"/>
          <w:b/>
          <w:sz w:val="24"/>
          <w:szCs w:val="24"/>
        </w:rPr>
        <w:t>Шаг аукциона:</w:t>
      </w:r>
      <w:r w:rsidRPr="00484652">
        <w:rPr>
          <w:rFonts w:ascii="Times New Roman" w:hAnsi="Times New Roman"/>
          <w:sz w:val="24"/>
          <w:szCs w:val="24"/>
        </w:rPr>
        <w:t xml:space="preserve"> </w:t>
      </w:r>
      <w:r w:rsidR="00E00C8A" w:rsidRPr="00484652">
        <w:rPr>
          <w:rFonts w:ascii="Times New Roman" w:hAnsi="Times New Roman"/>
          <w:sz w:val="24"/>
          <w:szCs w:val="24"/>
        </w:rPr>
        <w:t>5533</w:t>
      </w:r>
      <w:r w:rsidRPr="00484652">
        <w:rPr>
          <w:rFonts w:ascii="Times New Roman" w:hAnsi="Times New Roman"/>
          <w:sz w:val="24"/>
          <w:szCs w:val="24"/>
        </w:rPr>
        <w:t xml:space="preserve"> руб.</w:t>
      </w:r>
      <w:r w:rsidR="00BA468A" w:rsidRPr="00484652">
        <w:rPr>
          <w:rFonts w:ascii="Times New Roman" w:hAnsi="Times New Roman"/>
          <w:sz w:val="24"/>
          <w:szCs w:val="24"/>
        </w:rPr>
        <w:t xml:space="preserve"> </w:t>
      </w:r>
      <w:r w:rsidR="00484652" w:rsidRPr="00484652">
        <w:rPr>
          <w:rFonts w:ascii="Times New Roman" w:hAnsi="Times New Roman"/>
          <w:sz w:val="24"/>
          <w:szCs w:val="24"/>
        </w:rPr>
        <w:t>13 коп.</w:t>
      </w:r>
    </w:p>
    <w:p w:rsidR="00484652" w:rsidRPr="00484652" w:rsidRDefault="00484652" w:rsidP="0048465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4652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484652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484652">
        <w:rPr>
          <w:rFonts w:ascii="Times New Roman" w:hAnsi="Times New Roman"/>
          <w:b/>
          <w:sz w:val="24"/>
          <w:szCs w:val="24"/>
        </w:rPr>
        <w:t xml:space="preserve"> – </w:t>
      </w:r>
      <w:r w:rsidRPr="00484652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D07E7D" w:rsidRDefault="00484652" w:rsidP="00D07E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4652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484652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484652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>
        <w:rPr>
          <w:rFonts w:ascii="Times New Roman" w:hAnsi="Times New Roman"/>
          <w:sz w:val="24"/>
          <w:szCs w:val="24"/>
        </w:rPr>
        <w:t>.</w:t>
      </w:r>
    </w:p>
    <w:p w:rsidR="00D07E7D" w:rsidRPr="00EA67F2" w:rsidRDefault="00D07E7D" w:rsidP="00D07E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D07E7D" w:rsidRPr="00EA67F2" w:rsidRDefault="00D07E7D" w:rsidP="00D07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</w: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D07E7D" w:rsidRPr="00EA67F2" w:rsidRDefault="00D07E7D" w:rsidP="00D07E7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D07E7D" w:rsidRPr="00EA67F2" w:rsidRDefault="00D07E7D" w:rsidP="00D07E7D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D07E7D" w:rsidRPr="00EA67F2" w:rsidRDefault="00D07E7D" w:rsidP="00D07E7D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D07E7D" w:rsidRPr="00EA67F2" w:rsidRDefault="00D07E7D" w:rsidP="00D07E7D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D07E7D" w:rsidRPr="00EA67F2" w:rsidRDefault="00D07E7D" w:rsidP="00D07E7D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D07E7D" w:rsidRPr="00EA67F2" w:rsidRDefault="00D07E7D" w:rsidP="00D07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D07E7D" w:rsidRPr="00EA67F2" w:rsidRDefault="00D07E7D" w:rsidP="00D07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D07E7D" w:rsidRPr="00EA67F2" w:rsidRDefault="00D07E7D" w:rsidP="00D07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D07E7D" w:rsidRPr="00EA67F2" w:rsidRDefault="00D07E7D" w:rsidP="00D07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D07E7D" w:rsidRPr="00EA67F2" w:rsidRDefault="00D07E7D" w:rsidP="00D07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D07E7D" w:rsidRPr="00EA67F2" w:rsidRDefault="00D07E7D" w:rsidP="00D07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D07E7D" w:rsidRPr="00EA67F2" w:rsidRDefault="00D07E7D" w:rsidP="00D07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D07E7D" w:rsidRPr="00EA67F2" w:rsidRDefault="00D07E7D" w:rsidP="00D07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D07E7D" w:rsidRPr="00EA67F2" w:rsidRDefault="00D07E7D" w:rsidP="00D07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D07E7D" w:rsidRPr="00EA67F2" w:rsidRDefault="00D07E7D" w:rsidP="00D07E7D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D07E7D" w:rsidRPr="00EA67F2" w:rsidRDefault="00D07E7D" w:rsidP="00D07E7D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D07E7D" w:rsidRPr="00EA67F2" w:rsidRDefault="00D07E7D" w:rsidP="00D07E7D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D07E7D" w:rsidRPr="00EA67F2" w:rsidRDefault="00D07E7D" w:rsidP="00D07E7D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D07E7D" w:rsidRPr="00EA67F2" w:rsidRDefault="00D07E7D" w:rsidP="00D07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D07E7D" w:rsidRPr="00EA67F2" w:rsidRDefault="00D07E7D" w:rsidP="00D07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D07E7D" w:rsidRPr="00EA67F2" w:rsidRDefault="00D07E7D" w:rsidP="00D07E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D07E7D" w:rsidRPr="00EA67F2" w:rsidRDefault="00D07E7D" w:rsidP="00D07E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D07E7D" w:rsidRPr="00EA67F2" w:rsidRDefault="00D07E7D" w:rsidP="00D07E7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D07E7D" w:rsidRPr="00EA67F2" w:rsidRDefault="00D07E7D" w:rsidP="00D07E7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ИНН: 7707308480 </w:t>
      </w:r>
    </w:p>
    <w:p w:rsidR="00D07E7D" w:rsidRPr="00EA67F2" w:rsidRDefault="00D07E7D" w:rsidP="00D07E7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D07E7D" w:rsidRPr="00EA67F2" w:rsidRDefault="00D07E7D" w:rsidP="00D07E7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Расчетный счет: 40702810300020038047</w:t>
      </w:r>
    </w:p>
    <w:p w:rsidR="00D07E7D" w:rsidRPr="00EA67F2" w:rsidRDefault="00D07E7D" w:rsidP="00D07E7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D07E7D" w:rsidRPr="00EA67F2" w:rsidRDefault="00D07E7D" w:rsidP="00D07E7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D07E7D" w:rsidRPr="00EA67F2" w:rsidRDefault="00D07E7D" w:rsidP="00D07E7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D07E7D" w:rsidRPr="00EA67F2" w:rsidRDefault="00D07E7D" w:rsidP="00D07E7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D07E7D" w:rsidRPr="00EA67F2" w:rsidRDefault="00D07E7D" w:rsidP="00D07E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D07E7D" w:rsidRPr="00EA67F2" w:rsidRDefault="00D07E7D" w:rsidP="00D07E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D07E7D" w:rsidRPr="00EA67F2" w:rsidRDefault="00D07E7D" w:rsidP="00D07E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D07E7D" w:rsidRPr="00EA67F2" w:rsidRDefault="00D07E7D" w:rsidP="00D07E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D07E7D" w:rsidRPr="00EA67F2" w:rsidRDefault="00D07E7D" w:rsidP="00D07E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D07E7D" w:rsidRPr="00EA67F2" w:rsidRDefault="00D07E7D" w:rsidP="00D07E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D07E7D" w:rsidRPr="00EA67F2" w:rsidRDefault="00D07E7D" w:rsidP="00D07E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D07E7D" w:rsidRPr="00EA67F2" w:rsidRDefault="00D07E7D" w:rsidP="00D07E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D07E7D" w:rsidRPr="00EA67F2" w:rsidRDefault="00D07E7D" w:rsidP="00D07E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D07E7D" w:rsidRPr="00EA67F2" w:rsidRDefault="00D07E7D" w:rsidP="00D07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D07E7D" w:rsidRPr="00EA67F2" w:rsidRDefault="00D07E7D" w:rsidP="00D07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D07E7D" w:rsidRPr="00EA67F2" w:rsidRDefault="00D07E7D" w:rsidP="00D07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D07E7D" w:rsidRPr="00EA67F2" w:rsidRDefault="00D07E7D" w:rsidP="00D07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D07E7D" w:rsidRPr="00EA67F2" w:rsidRDefault="00D07E7D" w:rsidP="00D07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D07E7D" w:rsidRPr="00EA67F2" w:rsidRDefault="00D07E7D" w:rsidP="00D07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D07E7D" w:rsidRPr="00EA67F2" w:rsidRDefault="00D07E7D" w:rsidP="00D07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D07E7D" w:rsidRPr="00EA67F2" w:rsidRDefault="00D07E7D" w:rsidP="00D07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- представленное участником предложение о цене меньше ранее представленных предложений;</w:t>
      </w:r>
    </w:p>
    <w:p w:rsidR="00D07E7D" w:rsidRPr="00EA67F2" w:rsidRDefault="00D07E7D" w:rsidP="00D07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D07E7D" w:rsidRPr="00EA67F2" w:rsidRDefault="00D07E7D" w:rsidP="00D07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D07E7D" w:rsidRPr="00EA67F2" w:rsidRDefault="00D07E7D" w:rsidP="00D0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D07E7D" w:rsidRPr="00EA67F2" w:rsidRDefault="00D07E7D" w:rsidP="00D07E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D07E7D" w:rsidRPr="00EA67F2" w:rsidRDefault="00D07E7D" w:rsidP="00D07E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D07E7D" w:rsidRPr="00EA67F2" w:rsidRDefault="00D07E7D" w:rsidP="00D07E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D07E7D" w:rsidRPr="00EA67F2" w:rsidRDefault="00D07E7D" w:rsidP="00D07E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D07E7D" w:rsidRPr="00EA67F2" w:rsidRDefault="00D07E7D" w:rsidP="00D07E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D07E7D" w:rsidRPr="008A0A55" w:rsidRDefault="00D07E7D" w:rsidP="00D07E7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07E7D" w:rsidRPr="00CA005B" w:rsidRDefault="00D07E7D" w:rsidP="00D07E7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D07E7D" w:rsidRDefault="00D07E7D" w:rsidP="00D07E7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684508" w:rsidRPr="00D07E7D" w:rsidRDefault="009933A4" w:rsidP="00D07E7D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>Приложение 1</w:t>
      </w:r>
    </w:p>
    <w:p w:rsidR="00112FBB" w:rsidRPr="00D07E7D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D07E7D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D07E7D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D07E7D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D07E7D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D07E7D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D07E7D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D07E7D">
        <w:rPr>
          <w:rFonts w:ascii="Times New Roman" w:hAnsi="Times New Roman"/>
          <w:b/>
          <w:sz w:val="24"/>
          <w:szCs w:val="24"/>
        </w:rPr>
        <w:t>.</w:t>
      </w:r>
    </w:p>
    <w:p w:rsidR="0068576E" w:rsidRPr="00D07E7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D07E7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D07E7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07E7D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D07E7D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D07E7D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D07E7D">
        <w:rPr>
          <w:rFonts w:ascii="Times New Roman" w:hAnsi="Times New Roman"/>
          <w:b/>
          <w:sz w:val="24"/>
          <w:szCs w:val="24"/>
        </w:rPr>
        <w:br/>
      </w:r>
      <w:r w:rsidRPr="00D07E7D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D07E7D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D07E7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D07E7D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D07E7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D07E7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D07E7D">
        <w:rPr>
          <w:rFonts w:ascii="Times New Roman" w:hAnsi="Times New Roman"/>
          <w:sz w:val="24"/>
          <w:szCs w:val="24"/>
        </w:rPr>
        <w:t>_____________________,</w:t>
      </w:r>
    </w:p>
    <w:p w:rsidR="0068576E" w:rsidRPr="00D07E7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D07E7D">
        <w:rPr>
          <w:rFonts w:ascii="Times New Roman" w:hAnsi="Times New Roman"/>
          <w:sz w:val="24"/>
          <w:szCs w:val="24"/>
        </w:rPr>
        <w:t>___________________,</w:t>
      </w:r>
    </w:p>
    <w:p w:rsidR="0068576E" w:rsidRPr="00D07E7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>местоположение:</w:t>
      </w:r>
      <w:r w:rsidRPr="00D07E7D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D07E7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D07E7D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D07E7D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D07E7D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D07E7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D07E7D">
        <w:rPr>
          <w:rFonts w:ascii="Times New Roman" w:hAnsi="Times New Roman"/>
          <w:sz w:val="24"/>
          <w:szCs w:val="24"/>
        </w:rPr>
        <w:t>____________.</w:t>
      </w:r>
    </w:p>
    <w:p w:rsidR="0068576E" w:rsidRPr="00D07E7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D07E7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D07E7D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D07E7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D07E7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D07E7D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D07E7D">
        <w:rPr>
          <w:rFonts w:ascii="Times New Roman" w:hAnsi="Times New Roman"/>
          <w:sz w:val="24"/>
          <w:szCs w:val="24"/>
        </w:rPr>
        <w:br/>
      </w:r>
      <w:r w:rsidRPr="00D07E7D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D07E7D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D07E7D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D07E7D">
        <w:rPr>
          <w:rFonts w:ascii="Times New Roman" w:hAnsi="Times New Roman"/>
          <w:sz w:val="24"/>
          <w:szCs w:val="24"/>
        </w:rPr>
        <w:br/>
      </w:r>
      <w:r w:rsidRPr="00D07E7D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D07E7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D07E7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D07E7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D07E7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07E7D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</w:t>
      </w:r>
      <w:r w:rsidRPr="00D07E7D">
        <w:rPr>
          <w:rFonts w:ascii="Times New Roman" w:hAnsi="Times New Roman"/>
          <w:sz w:val="24"/>
          <w:szCs w:val="24"/>
        </w:rPr>
        <w:lastRenderedPageBreak/>
        <w:t xml:space="preserve">использования Участка, а также обеспечивать доступ и проход </w:t>
      </w:r>
      <w:r w:rsidR="006E4905" w:rsidRPr="00D07E7D">
        <w:rPr>
          <w:rFonts w:ascii="Times New Roman" w:hAnsi="Times New Roman"/>
          <w:sz w:val="24"/>
          <w:szCs w:val="24"/>
        </w:rPr>
        <w:br/>
      </w:r>
      <w:r w:rsidRPr="00D07E7D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D07E7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D07E7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68576E" w:rsidRPr="00D07E7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D07E7D">
        <w:rPr>
          <w:rFonts w:ascii="Times New Roman" w:hAnsi="Times New Roman"/>
          <w:sz w:val="24"/>
          <w:szCs w:val="24"/>
        </w:rPr>
        <w:br/>
      </w:r>
      <w:r w:rsidRPr="00D07E7D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D07E7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D07E7D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D07E7D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D07E7D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D07E7D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>2</w:t>
      </w:r>
      <w:r w:rsidR="0068576E" w:rsidRPr="00D07E7D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D07E7D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D07E7D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D07E7D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D07E7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D07E7D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D07E7D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D07E7D">
        <w:rPr>
          <w:rFonts w:ascii="Times New Roman" w:hAnsi="Times New Roman"/>
          <w:sz w:val="24"/>
          <w:szCs w:val="24"/>
        </w:rPr>
        <w:br/>
      </w:r>
      <w:r w:rsidRPr="00D07E7D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D07E7D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D07E7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D07E7D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D07E7D">
        <w:rPr>
          <w:rFonts w:ascii="Times New Roman" w:hAnsi="Times New Roman"/>
          <w:sz w:val="24"/>
          <w:szCs w:val="24"/>
        </w:rPr>
        <w:br/>
      </w:r>
      <w:r w:rsidRPr="00D07E7D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D07E7D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D07E7D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D07E7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D07E7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D07E7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D07E7D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>6</w:t>
      </w:r>
      <w:r w:rsidR="0068576E" w:rsidRPr="00D07E7D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D07E7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D07E7D" w:rsidTr="00D62630">
        <w:tc>
          <w:tcPr>
            <w:tcW w:w="4928" w:type="dxa"/>
            <w:hideMark/>
          </w:tcPr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D07E7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D07E7D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07E7D">
        <w:rPr>
          <w:rFonts w:ascii="Times New Roman" w:hAnsi="Times New Roman"/>
          <w:sz w:val="24"/>
          <w:szCs w:val="24"/>
        </w:rPr>
        <w:t xml:space="preserve"> 7</w:t>
      </w:r>
      <w:r w:rsidR="0068576E" w:rsidRPr="00D07E7D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D07E7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D07E7D" w:rsidTr="00D62630">
        <w:tc>
          <w:tcPr>
            <w:tcW w:w="5070" w:type="dxa"/>
            <w:shd w:val="clear" w:color="auto" w:fill="auto"/>
          </w:tcPr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D07E7D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D07E7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07E7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E7D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D07E7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D07E7D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576E" w:rsidRPr="00D07E7D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D07E7D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D07E7D" w:rsidRDefault="0068576E" w:rsidP="0068576E">
      <w:pPr>
        <w:ind w:right="424" w:firstLine="680"/>
        <w:rPr>
          <w:b/>
          <w:sz w:val="24"/>
          <w:szCs w:val="24"/>
        </w:rPr>
      </w:pPr>
    </w:p>
    <w:p w:rsidR="0068576E" w:rsidRPr="00D07E7D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76E" w:rsidRPr="00D07E7D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8576E" w:rsidRPr="00D07E7D" w:rsidRDefault="0068576E" w:rsidP="0068576E">
      <w:pPr>
        <w:rPr>
          <w:sz w:val="24"/>
          <w:szCs w:val="24"/>
        </w:rPr>
      </w:pPr>
    </w:p>
    <w:p w:rsidR="00112FBB" w:rsidRPr="00D07E7D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D07E7D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07E7D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0E7416" w:rsidRPr="00D07E7D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07E7D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D07E7D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D07E7D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D07E7D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D07E7D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D07E7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D07E7D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D07E7D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07E7D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D07E7D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D07E7D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D07E7D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D07E7D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D07E7D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07E7D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07E7D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D07E7D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D07E7D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D07E7D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D07E7D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D07E7D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07E7D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D07E7D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D07E7D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D07E7D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D07E7D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D07E7D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D07E7D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D07E7D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D07E7D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D07E7D">
        <w:rPr>
          <w:rFonts w:ascii="Times New Roman" w:hAnsi="Times New Roman"/>
          <w:color w:val="auto"/>
          <w:sz w:val="24"/>
          <w:szCs w:val="24"/>
        </w:rPr>
        <w:br/>
      </w:r>
      <w:r w:rsidRPr="00D07E7D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D07E7D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D07E7D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D07E7D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D07E7D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D07E7D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D07E7D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D07E7D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07E7D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D07E7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D07E7D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D07E7D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D07E7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07E7D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DB3" w:rsidRDefault="002C6DB3" w:rsidP="00684508">
      <w:pPr>
        <w:spacing w:after="0" w:line="240" w:lineRule="auto"/>
      </w:pPr>
      <w:r>
        <w:separator/>
      </w:r>
    </w:p>
  </w:endnote>
  <w:endnote w:type="continuationSeparator" w:id="0">
    <w:p w:rsidR="002C6DB3" w:rsidRDefault="002C6DB3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EB2362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D2773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DB3" w:rsidRDefault="002C6DB3" w:rsidP="00684508">
      <w:pPr>
        <w:spacing w:after="0" w:line="240" w:lineRule="auto"/>
      </w:pPr>
      <w:r>
        <w:separator/>
      </w:r>
    </w:p>
  </w:footnote>
  <w:footnote w:type="continuationSeparator" w:id="0">
    <w:p w:rsidR="002C6DB3" w:rsidRDefault="002C6DB3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07C1C"/>
    <w:rsid w:val="000178D1"/>
    <w:rsid w:val="00020418"/>
    <w:rsid w:val="00033E15"/>
    <w:rsid w:val="000373CB"/>
    <w:rsid w:val="0004443C"/>
    <w:rsid w:val="000540B7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6F45"/>
    <w:rsid w:val="0011700C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D3A80"/>
    <w:rsid w:val="001E27CC"/>
    <w:rsid w:val="001E5A5C"/>
    <w:rsid w:val="001F67FD"/>
    <w:rsid w:val="00200A57"/>
    <w:rsid w:val="00215587"/>
    <w:rsid w:val="00222EDA"/>
    <w:rsid w:val="00231B4C"/>
    <w:rsid w:val="00232DDF"/>
    <w:rsid w:val="00242F5B"/>
    <w:rsid w:val="00243530"/>
    <w:rsid w:val="00262C11"/>
    <w:rsid w:val="0027000A"/>
    <w:rsid w:val="00275ED8"/>
    <w:rsid w:val="00284AAD"/>
    <w:rsid w:val="00295A24"/>
    <w:rsid w:val="002A1461"/>
    <w:rsid w:val="002A5AC6"/>
    <w:rsid w:val="002B11D3"/>
    <w:rsid w:val="002B517D"/>
    <w:rsid w:val="002B52D8"/>
    <w:rsid w:val="002B7FE3"/>
    <w:rsid w:val="002C6DB3"/>
    <w:rsid w:val="002E0A43"/>
    <w:rsid w:val="002E3E0B"/>
    <w:rsid w:val="002E6582"/>
    <w:rsid w:val="00302CD9"/>
    <w:rsid w:val="00313DC5"/>
    <w:rsid w:val="00344955"/>
    <w:rsid w:val="00361AAD"/>
    <w:rsid w:val="00363013"/>
    <w:rsid w:val="00364489"/>
    <w:rsid w:val="003870A6"/>
    <w:rsid w:val="003915E6"/>
    <w:rsid w:val="003B79CF"/>
    <w:rsid w:val="003F73C4"/>
    <w:rsid w:val="00425AE7"/>
    <w:rsid w:val="004314FD"/>
    <w:rsid w:val="00437013"/>
    <w:rsid w:val="00440B70"/>
    <w:rsid w:val="00446B56"/>
    <w:rsid w:val="00451F08"/>
    <w:rsid w:val="00462710"/>
    <w:rsid w:val="00475D0A"/>
    <w:rsid w:val="00476199"/>
    <w:rsid w:val="00484652"/>
    <w:rsid w:val="004A16FD"/>
    <w:rsid w:val="004A3DDD"/>
    <w:rsid w:val="004A4844"/>
    <w:rsid w:val="004B3AA9"/>
    <w:rsid w:val="004C6DDA"/>
    <w:rsid w:val="004F071A"/>
    <w:rsid w:val="004F3EA4"/>
    <w:rsid w:val="004F44BB"/>
    <w:rsid w:val="004F50AB"/>
    <w:rsid w:val="004F71E5"/>
    <w:rsid w:val="00502E14"/>
    <w:rsid w:val="00503620"/>
    <w:rsid w:val="0051701C"/>
    <w:rsid w:val="005214E9"/>
    <w:rsid w:val="005260AB"/>
    <w:rsid w:val="0052697B"/>
    <w:rsid w:val="00550AFF"/>
    <w:rsid w:val="00553505"/>
    <w:rsid w:val="0056176F"/>
    <w:rsid w:val="00572F2E"/>
    <w:rsid w:val="00580365"/>
    <w:rsid w:val="00580A6F"/>
    <w:rsid w:val="00581FAF"/>
    <w:rsid w:val="00584E0B"/>
    <w:rsid w:val="005F5DDE"/>
    <w:rsid w:val="005F7B16"/>
    <w:rsid w:val="00601CD6"/>
    <w:rsid w:val="00625ECF"/>
    <w:rsid w:val="006261CF"/>
    <w:rsid w:val="006304FB"/>
    <w:rsid w:val="00632C83"/>
    <w:rsid w:val="00645895"/>
    <w:rsid w:val="0066003D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3D92"/>
    <w:rsid w:val="006F4D01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21B6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00"/>
    <w:rsid w:val="0082408C"/>
    <w:rsid w:val="00830C46"/>
    <w:rsid w:val="00836595"/>
    <w:rsid w:val="0084272C"/>
    <w:rsid w:val="008453A3"/>
    <w:rsid w:val="0084795E"/>
    <w:rsid w:val="008501EA"/>
    <w:rsid w:val="00850F43"/>
    <w:rsid w:val="00852158"/>
    <w:rsid w:val="00862DCD"/>
    <w:rsid w:val="0088086C"/>
    <w:rsid w:val="00882637"/>
    <w:rsid w:val="008A1D41"/>
    <w:rsid w:val="008B2193"/>
    <w:rsid w:val="008B27A0"/>
    <w:rsid w:val="008C05DE"/>
    <w:rsid w:val="008C3078"/>
    <w:rsid w:val="008C5222"/>
    <w:rsid w:val="008E11E4"/>
    <w:rsid w:val="00902B7E"/>
    <w:rsid w:val="009044A4"/>
    <w:rsid w:val="00911EBE"/>
    <w:rsid w:val="00915A51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763D"/>
    <w:rsid w:val="00A620E4"/>
    <w:rsid w:val="00A638F4"/>
    <w:rsid w:val="00A910DD"/>
    <w:rsid w:val="00A94DB6"/>
    <w:rsid w:val="00A95F78"/>
    <w:rsid w:val="00AA6225"/>
    <w:rsid w:val="00AC0B49"/>
    <w:rsid w:val="00AD09B2"/>
    <w:rsid w:val="00AD0FEE"/>
    <w:rsid w:val="00AD52F8"/>
    <w:rsid w:val="00AF5AD0"/>
    <w:rsid w:val="00B068C3"/>
    <w:rsid w:val="00B14E83"/>
    <w:rsid w:val="00B21197"/>
    <w:rsid w:val="00B3243E"/>
    <w:rsid w:val="00B47B34"/>
    <w:rsid w:val="00B607C6"/>
    <w:rsid w:val="00B61A2F"/>
    <w:rsid w:val="00B733BE"/>
    <w:rsid w:val="00B74136"/>
    <w:rsid w:val="00B7435C"/>
    <w:rsid w:val="00B8019B"/>
    <w:rsid w:val="00B83335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44DC7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07E7D"/>
    <w:rsid w:val="00D10990"/>
    <w:rsid w:val="00D17CE2"/>
    <w:rsid w:val="00D20664"/>
    <w:rsid w:val="00D243EE"/>
    <w:rsid w:val="00D2659C"/>
    <w:rsid w:val="00D2773E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D5FEE"/>
    <w:rsid w:val="00DE5A6B"/>
    <w:rsid w:val="00DE7950"/>
    <w:rsid w:val="00DF490E"/>
    <w:rsid w:val="00DF657A"/>
    <w:rsid w:val="00E00C8A"/>
    <w:rsid w:val="00E06363"/>
    <w:rsid w:val="00E06CA4"/>
    <w:rsid w:val="00E10642"/>
    <w:rsid w:val="00E61102"/>
    <w:rsid w:val="00E71FA5"/>
    <w:rsid w:val="00E83D5F"/>
    <w:rsid w:val="00EB2362"/>
    <w:rsid w:val="00EB43F8"/>
    <w:rsid w:val="00EC2B19"/>
    <w:rsid w:val="00ED063B"/>
    <w:rsid w:val="00F068A3"/>
    <w:rsid w:val="00F267B8"/>
    <w:rsid w:val="00F31905"/>
    <w:rsid w:val="00F3294B"/>
    <w:rsid w:val="00F36414"/>
    <w:rsid w:val="00F40237"/>
    <w:rsid w:val="00F47C2F"/>
    <w:rsid w:val="00F7463D"/>
    <w:rsid w:val="00FA2001"/>
    <w:rsid w:val="00FB1AC5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10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259</cp:revision>
  <cp:lastPrinted>2024-10-08T05:23:00Z</cp:lastPrinted>
  <dcterms:created xsi:type="dcterms:W3CDTF">2024-03-27T09:04:00Z</dcterms:created>
  <dcterms:modified xsi:type="dcterms:W3CDTF">2024-10-08T05:24:00Z</dcterms:modified>
</cp:coreProperties>
</file>